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BBEAF" w14:textId="77777777" w:rsidR="00A23B3E" w:rsidRDefault="00A23B3E" w:rsidP="00BB116C">
      <w:pPr>
        <w:pStyle w:val="Titolo1"/>
        <w:jc w:val="center"/>
        <w:rPr>
          <w:sz w:val="20"/>
          <w:szCs w:val="20"/>
        </w:rPr>
      </w:pPr>
      <w:bookmarkStart w:id="0" w:name="_GoBack"/>
      <w:bookmarkEnd w:id="0"/>
      <w:r>
        <w:t>Allegato</w:t>
      </w:r>
    </w:p>
    <w:p w14:paraId="3DDF1F55" w14:textId="77777777" w:rsidR="00A23B3E" w:rsidRDefault="00A23B3E">
      <w:pPr>
        <w:spacing w:before="0" w:after="0"/>
        <w:rPr>
          <w:sz w:val="20"/>
          <w:szCs w:val="20"/>
        </w:rPr>
      </w:pPr>
    </w:p>
    <w:p w14:paraId="33C1DEF7" w14:textId="77777777" w:rsidR="00A23B3E" w:rsidRDefault="00A23B3E">
      <w:pPr>
        <w:pStyle w:val="Annexetitre"/>
        <w:spacing w:before="0" w:after="0"/>
        <w:jc w:val="both"/>
        <w:rPr>
          <w:caps/>
          <w:sz w:val="16"/>
          <w:szCs w:val="16"/>
          <w:u w:val="none"/>
        </w:rPr>
      </w:pPr>
    </w:p>
    <w:p w14:paraId="2F937077" w14:textId="77777777" w:rsidR="00A23B3E" w:rsidRDefault="00A23B3E" w:rsidP="00A30CBB">
      <w:pPr>
        <w:pStyle w:val="Annexetitre"/>
        <w:spacing w:before="0" w:after="0"/>
      </w:pPr>
      <w:r>
        <w:rPr>
          <w:caps/>
          <w:sz w:val="16"/>
          <w:szCs w:val="16"/>
          <w:u w:val="none"/>
        </w:rPr>
        <w:t>Modello di formulario peril documento di gara unico europeo (DGUE)</w:t>
      </w:r>
    </w:p>
    <w:p w14:paraId="464E4AB0" w14:textId="77777777" w:rsidR="00A23B3E" w:rsidRDefault="00A23B3E" w:rsidP="00FB3543">
      <w:pPr>
        <w:spacing w:before="0" w:after="0"/>
      </w:pPr>
    </w:p>
    <w:p w14:paraId="44942A63"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032AF9C0" w14:textId="77777777" w:rsidR="00A23B3E" w:rsidRDefault="00A23B3E">
      <w:pPr>
        <w:spacing w:before="0" w:after="0"/>
      </w:pPr>
    </w:p>
    <w:p w14:paraId="22BBEFCD"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1EEB5608"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4550311F"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30793F4A"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367DC93C"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129DC3FD"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4974756F" w14:textId="77777777" w:rsidR="00FB3543" w:rsidRDefault="00FB3543" w:rsidP="00FB3543">
      <w:pPr>
        <w:pStyle w:val="SectionTitle"/>
        <w:spacing w:before="0" w:after="0"/>
        <w:jc w:val="both"/>
        <w:rPr>
          <w:rFonts w:ascii="Arial" w:hAnsi="Arial" w:cs="Arial"/>
          <w:b w:val="0"/>
          <w:caps/>
          <w:sz w:val="16"/>
          <w:szCs w:val="16"/>
        </w:rPr>
      </w:pPr>
    </w:p>
    <w:p w14:paraId="13CA09D4"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48E7D013"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786115A"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263C60"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E6EFB0" w14:textId="77777777" w:rsidR="00A23B3E" w:rsidRDefault="00A23B3E">
            <w:r>
              <w:rPr>
                <w:rFonts w:ascii="Arial" w:hAnsi="Arial" w:cs="Arial"/>
                <w:b/>
                <w:sz w:val="14"/>
                <w:szCs w:val="14"/>
              </w:rPr>
              <w:t>Risposta:</w:t>
            </w:r>
          </w:p>
        </w:tc>
      </w:tr>
      <w:tr w:rsidR="00A23B3E" w14:paraId="051C4540"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54667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79EBA29E"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78A525" w14:textId="77777777" w:rsidR="00783DF6" w:rsidRPr="00190B8E" w:rsidRDefault="00783DF6" w:rsidP="00783DF6">
            <w:pPr>
              <w:rPr>
                <w:rFonts w:ascii="Arial" w:hAnsi="Arial" w:cs="Arial"/>
                <w:color w:val="000000"/>
                <w:sz w:val="14"/>
                <w:szCs w:val="14"/>
              </w:rPr>
            </w:pPr>
            <w:r w:rsidRPr="00190B8E">
              <w:rPr>
                <w:rFonts w:ascii="Arial" w:hAnsi="Arial" w:cs="Arial"/>
                <w:color w:val="000000"/>
                <w:sz w:val="14"/>
                <w:szCs w:val="14"/>
              </w:rPr>
              <w:t>Unioncamere</w:t>
            </w:r>
          </w:p>
          <w:p w14:paraId="75D846AD" w14:textId="47648602" w:rsidR="00A23B3E" w:rsidRPr="003A443E" w:rsidRDefault="00783DF6" w:rsidP="00783DF6">
            <w:pPr>
              <w:rPr>
                <w:color w:val="000000"/>
              </w:rPr>
            </w:pPr>
            <w:r w:rsidRPr="00190B8E">
              <w:rPr>
                <w:rFonts w:ascii="Arial" w:hAnsi="Arial" w:cs="Arial"/>
                <w:color w:val="000000"/>
                <w:sz w:val="14"/>
                <w:szCs w:val="14"/>
              </w:rPr>
              <w:t>01484460587</w:t>
            </w:r>
          </w:p>
        </w:tc>
      </w:tr>
      <w:tr w:rsidR="00A23B3E" w14:paraId="7ED4FFD8"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995908"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F944E6" w14:textId="77777777" w:rsidR="00A23B3E" w:rsidRDefault="00A23B3E">
            <w:r>
              <w:rPr>
                <w:rFonts w:ascii="Arial" w:hAnsi="Arial" w:cs="Arial"/>
                <w:b/>
                <w:sz w:val="14"/>
                <w:szCs w:val="14"/>
              </w:rPr>
              <w:t>Risposta:</w:t>
            </w:r>
          </w:p>
        </w:tc>
      </w:tr>
      <w:tr w:rsidR="00A23B3E" w14:paraId="76BD0F91"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680EEF"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11BE44" w14:textId="42C4A5CD" w:rsidR="00A23B3E" w:rsidRDefault="00783DF6">
            <w:r w:rsidRPr="00BB763C">
              <w:rPr>
                <w:rFonts w:ascii="Arial" w:hAnsi="Arial" w:cs="Arial"/>
                <w:sz w:val="14"/>
                <w:szCs w:val="14"/>
              </w:rPr>
              <w:t xml:space="preserve">Affidamento </w:t>
            </w:r>
            <w:r w:rsidRPr="00422546">
              <w:rPr>
                <w:rFonts w:ascii="Arial" w:hAnsi="Arial" w:cs="Arial"/>
                <w:sz w:val="14"/>
                <w:szCs w:val="14"/>
              </w:rPr>
              <w:t xml:space="preserve">dei servizi </w:t>
            </w:r>
            <w:r w:rsidRPr="007660AA">
              <w:rPr>
                <w:rFonts w:ascii="Arial" w:hAnsi="Arial" w:cs="Arial"/>
                <w:sz w:val="14"/>
                <w:szCs w:val="14"/>
              </w:rPr>
              <w:t xml:space="preserve">di sviluppo informatico di software per visite didattiche simulate e relativo gestionale, hosting e assistenza tecnica </w:t>
            </w:r>
            <w:r w:rsidRPr="00422546">
              <w:rPr>
                <w:rFonts w:ascii="Arial" w:hAnsi="Arial" w:cs="Arial"/>
                <w:sz w:val="14"/>
                <w:szCs w:val="14"/>
              </w:rPr>
              <w:t>per il Programma “</w:t>
            </w:r>
            <w:r w:rsidR="00D3641E">
              <w:rPr>
                <w:rFonts w:ascii="Arial" w:hAnsi="Arial" w:cs="Arial"/>
                <w:sz w:val="14"/>
                <w:szCs w:val="14"/>
              </w:rPr>
              <w:t>frutta e verdura</w:t>
            </w:r>
            <w:r w:rsidRPr="00422546">
              <w:rPr>
                <w:rFonts w:ascii="Arial" w:hAnsi="Arial" w:cs="Arial"/>
                <w:sz w:val="14"/>
                <w:szCs w:val="14"/>
              </w:rPr>
              <w:t xml:space="preserve"> nelle scuole”</w:t>
            </w:r>
          </w:p>
        </w:tc>
      </w:tr>
      <w:tr w:rsidR="00A23B3E" w14:paraId="587EF38C"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0B17D9"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9EC882" w14:textId="77777777" w:rsidR="00A23B3E" w:rsidRDefault="00A23B3E">
            <w:r>
              <w:rPr>
                <w:rFonts w:ascii="Arial" w:hAnsi="Arial" w:cs="Arial"/>
                <w:sz w:val="14"/>
                <w:szCs w:val="14"/>
              </w:rPr>
              <w:t>[   ]</w:t>
            </w:r>
          </w:p>
        </w:tc>
      </w:tr>
      <w:tr w:rsidR="00A23B3E" w14:paraId="01D940A2"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52374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021F441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0484AB2F"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829E2A" w14:textId="77777777" w:rsidR="00783DF6" w:rsidRPr="00BB763C" w:rsidRDefault="00783DF6" w:rsidP="00783DF6">
            <w:pPr>
              <w:rPr>
                <w:rFonts w:ascii="Arial" w:hAnsi="Arial" w:cs="Arial"/>
                <w:color w:val="000000"/>
                <w:sz w:val="14"/>
                <w:szCs w:val="14"/>
              </w:rPr>
            </w:pPr>
            <w:r w:rsidRPr="00BB763C">
              <w:rPr>
                <w:rFonts w:ascii="Arial" w:hAnsi="Arial" w:cs="Arial"/>
                <w:color w:val="000000"/>
                <w:sz w:val="14"/>
                <w:szCs w:val="14"/>
              </w:rPr>
              <w:t>[  ]</w:t>
            </w:r>
          </w:p>
          <w:p w14:paraId="47FA925D" w14:textId="255116F0" w:rsidR="00783DF6" w:rsidRPr="00BB763C" w:rsidRDefault="00783DF6" w:rsidP="00783DF6">
            <w:pPr>
              <w:rPr>
                <w:rFonts w:ascii="Arial" w:hAnsi="Arial" w:cs="Arial"/>
                <w:color w:val="000000"/>
                <w:sz w:val="14"/>
                <w:szCs w:val="14"/>
              </w:rPr>
            </w:pPr>
            <w:r w:rsidRPr="007660AA">
              <w:rPr>
                <w:rFonts w:ascii="Arial" w:hAnsi="Arial" w:cs="Arial"/>
                <w:color w:val="000000"/>
                <w:sz w:val="14"/>
                <w:szCs w:val="14"/>
              </w:rPr>
              <w:t>J59D200001</w:t>
            </w:r>
            <w:r w:rsidR="00D3641E">
              <w:rPr>
                <w:rFonts w:ascii="Arial" w:hAnsi="Arial" w:cs="Arial"/>
                <w:color w:val="000000"/>
                <w:sz w:val="14"/>
                <w:szCs w:val="14"/>
              </w:rPr>
              <w:t>9</w:t>
            </w:r>
            <w:r w:rsidRPr="007660AA">
              <w:rPr>
                <w:rFonts w:ascii="Arial" w:hAnsi="Arial" w:cs="Arial"/>
                <w:color w:val="000000"/>
                <w:sz w:val="14"/>
                <w:szCs w:val="14"/>
              </w:rPr>
              <w:t>0006</w:t>
            </w:r>
            <w:r w:rsidRPr="00BB763C">
              <w:rPr>
                <w:rFonts w:ascii="Arial" w:hAnsi="Arial" w:cs="Arial"/>
                <w:color w:val="000000"/>
                <w:sz w:val="14"/>
                <w:szCs w:val="14"/>
              </w:rPr>
              <w:t xml:space="preserve"> </w:t>
            </w:r>
          </w:p>
          <w:p w14:paraId="77D357B9" w14:textId="72CDE335" w:rsidR="00A23B3E" w:rsidRPr="003A443E" w:rsidRDefault="00783DF6" w:rsidP="00783DF6">
            <w:pPr>
              <w:rPr>
                <w:color w:val="000000"/>
              </w:rPr>
            </w:pPr>
            <w:r w:rsidRPr="00BB763C">
              <w:rPr>
                <w:rFonts w:ascii="Arial" w:hAnsi="Arial" w:cs="Arial"/>
                <w:color w:val="000000"/>
                <w:sz w:val="14"/>
                <w:szCs w:val="14"/>
              </w:rPr>
              <w:t>[  ]</w:t>
            </w:r>
          </w:p>
        </w:tc>
      </w:tr>
    </w:tbl>
    <w:p w14:paraId="0691340A"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0B86050F"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2F7CB502"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7449B0D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38CA85"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BE3D7D" w14:textId="77777777" w:rsidR="00A23B3E" w:rsidRDefault="00A23B3E">
            <w:pPr>
              <w:pStyle w:val="Text1"/>
              <w:ind w:left="0"/>
            </w:pPr>
            <w:r>
              <w:rPr>
                <w:rFonts w:ascii="Arial" w:hAnsi="Arial" w:cs="Arial"/>
                <w:b/>
                <w:sz w:val="14"/>
                <w:szCs w:val="14"/>
              </w:rPr>
              <w:t>Risposta:</w:t>
            </w:r>
          </w:p>
        </w:tc>
      </w:tr>
      <w:tr w:rsidR="00A23B3E" w14:paraId="38A6BE6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11E612"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B422C6" w14:textId="77777777" w:rsidR="00A23B3E" w:rsidRDefault="00A23B3E">
            <w:pPr>
              <w:pStyle w:val="Text1"/>
              <w:ind w:left="0"/>
            </w:pPr>
            <w:r>
              <w:rPr>
                <w:rFonts w:ascii="Arial" w:hAnsi="Arial" w:cs="Arial"/>
                <w:sz w:val="14"/>
                <w:szCs w:val="14"/>
              </w:rPr>
              <w:t>[   ]</w:t>
            </w:r>
          </w:p>
        </w:tc>
      </w:tr>
      <w:tr w:rsidR="00A23B3E" w14:paraId="1F517D05"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FE433C9"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20A39E35"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F91838" w14:textId="77777777" w:rsidR="00A23B3E" w:rsidRDefault="00A23B3E">
            <w:pPr>
              <w:pStyle w:val="Text1"/>
              <w:ind w:left="0"/>
              <w:rPr>
                <w:rFonts w:ascii="Arial" w:hAnsi="Arial" w:cs="Arial"/>
                <w:sz w:val="14"/>
                <w:szCs w:val="14"/>
              </w:rPr>
            </w:pPr>
            <w:r>
              <w:rPr>
                <w:rFonts w:ascii="Arial" w:hAnsi="Arial" w:cs="Arial"/>
                <w:sz w:val="14"/>
                <w:szCs w:val="14"/>
              </w:rPr>
              <w:t>[   ]</w:t>
            </w:r>
          </w:p>
          <w:p w14:paraId="5222E253" w14:textId="77777777" w:rsidR="00A23B3E" w:rsidRDefault="00A23B3E">
            <w:pPr>
              <w:pStyle w:val="Text1"/>
              <w:ind w:left="0"/>
            </w:pPr>
            <w:r>
              <w:rPr>
                <w:rFonts w:ascii="Arial" w:hAnsi="Arial" w:cs="Arial"/>
                <w:sz w:val="14"/>
                <w:szCs w:val="14"/>
              </w:rPr>
              <w:t>[   ]</w:t>
            </w:r>
          </w:p>
        </w:tc>
      </w:tr>
      <w:tr w:rsidR="00A23B3E" w14:paraId="28CD434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35EDC1"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EEBCC8" w14:textId="77777777" w:rsidR="00A23B3E" w:rsidRDefault="00A23B3E">
            <w:pPr>
              <w:pStyle w:val="Text1"/>
              <w:ind w:left="0"/>
            </w:pPr>
            <w:r>
              <w:rPr>
                <w:rFonts w:ascii="Arial" w:hAnsi="Arial" w:cs="Arial"/>
                <w:sz w:val="14"/>
                <w:szCs w:val="14"/>
              </w:rPr>
              <w:t>[……………]</w:t>
            </w:r>
          </w:p>
        </w:tc>
      </w:tr>
      <w:tr w:rsidR="00A23B3E" w14:paraId="51647995"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9B2075"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0B3919A6"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2899B36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2B84FFF7"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85C7662" w14:textId="77777777" w:rsidR="00A23B3E" w:rsidRDefault="00A23B3E">
            <w:pPr>
              <w:pStyle w:val="Text1"/>
              <w:ind w:left="0"/>
              <w:rPr>
                <w:rFonts w:ascii="Arial" w:hAnsi="Arial" w:cs="Arial"/>
                <w:sz w:val="14"/>
                <w:szCs w:val="14"/>
              </w:rPr>
            </w:pPr>
            <w:r>
              <w:rPr>
                <w:rFonts w:ascii="Arial" w:hAnsi="Arial" w:cs="Arial"/>
                <w:sz w:val="14"/>
                <w:szCs w:val="14"/>
              </w:rPr>
              <w:t>[……………]</w:t>
            </w:r>
          </w:p>
          <w:p w14:paraId="7E36444C" w14:textId="77777777" w:rsidR="00A23B3E" w:rsidRDefault="00A23B3E">
            <w:pPr>
              <w:pStyle w:val="Text1"/>
              <w:ind w:left="0"/>
              <w:rPr>
                <w:rFonts w:ascii="Arial" w:hAnsi="Arial" w:cs="Arial"/>
                <w:sz w:val="14"/>
                <w:szCs w:val="14"/>
              </w:rPr>
            </w:pPr>
            <w:r>
              <w:rPr>
                <w:rFonts w:ascii="Arial" w:hAnsi="Arial" w:cs="Arial"/>
                <w:sz w:val="14"/>
                <w:szCs w:val="14"/>
              </w:rPr>
              <w:t>[……………]</w:t>
            </w:r>
          </w:p>
          <w:p w14:paraId="02E70861" w14:textId="77777777" w:rsidR="00A23B3E" w:rsidRDefault="00A23B3E">
            <w:pPr>
              <w:pStyle w:val="Text1"/>
              <w:ind w:left="0"/>
              <w:rPr>
                <w:rFonts w:ascii="Arial" w:hAnsi="Arial" w:cs="Arial"/>
                <w:sz w:val="14"/>
                <w:szCs w:val="14"/>
              </w:rPr>
            </w:pPr>
            <w:r>
              <w:rPr>
                <w:rFonts w:ascii="Arial" w:hAnsi="Arial" w:cs="Arial"/>
                <w:sz w:val="14"/>
                <w:szCs w:val="14"/>
              </w:rPr>
              <w:t>[……………]</w:t>
            </w:r>
          </w:p>
          <w:p w14:paraId="743932F3" w14:textId="77777777" w:rsidR="00A23B3E" w:rsidRDefault="00A23B3E">
            <w:pPr>
              <w:pStyle w:val="Text1"/>
              <w:ind w:left="0"/>
            </w:pPr>
            <w:r>
              <w:rPr>
                <w:rFonts w:ascii="Arial" w:hAnsi="Arial" w:cs="Arial"/>
                <w:sz w:val="14"/>
                <w:szCs w:val="14"/>
              </w:rPr>
              <w:t>[……………]</w:t>
            </w:r>
          </w:p>
        </w:tc>
      </w:tr>
      <w:tr w:rsidR="00A23B3E" w14:paraId="3338278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9929DD"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E7C9DF" w14:textId="77777777" w:rsidR="00A23B3E" w:rsidRDefault="00A23B3E">
            <w:pPr>
              <w:pStyle w:val="Text1"/>
              <w:ind w:left="0"/>
            </w:pPr>
            <w:r>
              <w:rPr>
                <w:rFonts w:ascii="Arial" w:hAnsi="Arial" w:cs="Arial"/>
                <w:b/>
                <w:sz w:val="14"/>
                <w:szCs w:val="14"/>
              </w:rPr>
              <w:t>Risposta:</w:t>
            </w:r>
          </w:p>
        </w:tc>
      </w:tr>
      <w:tr w:rsidR="00A23B3E" w14:paraId="001F7FF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517D1A"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39091E" w14:textId="77777777" w:rsidR="00A23B3E" w:rsidRDefault="00A23B3E">
            <w:pPr>
              <w:pStyle w:val="Text1"/>
              <w:ind w:left="0"/>
            </w:pPr>
            <w:r>
              <w:rPr>
                <w:rFonts w:ascii="Arial" w:hAnsi="Arial" w:cs="Arial"/>
                <w:sz w:val="14"/>
                <w:szCs w:val="14"/>
              </w:rPr>
              <w:t>[ ] Sì [ ] No</w:t>
            </w:r>
          </w:p>
        </w:tc>
      </w:tr>
      <w:tr w:rsidR="00A23B3E" w14:paraId="10463B3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37E00AC"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23ECB8AE" w14:textId="77777777" w:rsidR="00A23B3E" w:rsidRPr="003A443E" w:rsidRDefault="00A23B3E">
            <w:pPr>
              <w:pStyle w:val="Text1"/>
              <w:spacing w:before="0" w:after="0"/>
              <w:ind w:left="0"/>
              <w:rPr>
                <w:rFonts w:ascii="Arial" w:hAnsi="Arial" w:cs="Arial"/>
                <w:b/>
                <w:color w:val="000000"/>
                <w:sz w:val="14"/>
                <w:szCs w:val="14"/>
              </w:rPr>
            </w:pPr>
          </w:p>
          <w:p w14:paraId="4B75A62E"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7B750AAC" w14:textId="77777777" w:rsidR="00A23B3E" w:rsidRPr="003A443E" w:rsidRDefault="00A23B3E">
            <w:pPr>
              <w:pStyle w:val="Text1"/>
              <w:spacing w:before="0" w:after="0"/>
              <w:ind w:left="0"/>
              <w:rPr>
                <w:rFonts w:ascii="Arial" w:hAnsi="Arial" w:cs="Arial"/>
                <w:color w:val="000000"/>
                <w:sz w:val="14"/>
                <w:szCs w:val="14"/>
              </w:rPr>
            </w:pPr>
          </w:p>
          <w:p w14:paraId="54277220"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08522965"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30AAD28"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5BA1AA7A" w14:textId="77777777" w:rsidR="00A23B3E" w:rsidRDefault="00A23B3E">
            <w:pPr>
              <w:pStyle w:val="Text1"/>
              <w:spacing w:before="0" w:after="0"/>
              <w:ind w:left="0"/>
              <w:rPr>
                <w:rFonts w:ascii="Arial" w:hAnsi="Arial" w:cs="Arial"/>
                <w:sz w:val="14"/>
                <w:szCs w:val="14"/>
              </w:rPr>
            </w:pPr>
          </w:p>
          <w:p w14:paraId="6415E714" w14:textId="77777777" w:rsidR="00A23B3E" w:rsidRDefault="00A23B3E">
            <w:pPr>
              <w:pStyle w:val="Text1"/>
              <w:spacing w:before="0" w:after="0"/>
              <w:ind w:left="0"/>
              <w:rPr>
                <w:rFonts w:ascii="Arial" w:hAnsi="Arial" w:cs="Arial"/>
                <w:sz w:val="14"/>
                <w:szCs w:val="14"/>
              </w:rPr>
            </w:pPr>
          </w:p>
          <w:p w14:paraId="374EE586" w14:textId="77777777" w:rsidR="00A23B3E" w:rsidRDefault="00A23B3E">
            <w:pPr>
              <w:pStyle w:val="Text1"/>
              <w:spacing w:before="0" w:after="0"/>
              <w:ind w:left="0"/>
              <w:rPr>
                <w:rFonts w:ascii="Arial" w:hAnsi="Arial" w:cs="Arial"/>
                <w:sz w:val="14"/>
                <w:szCs w:val="14"/>
              </w:rPr>
            </w:pPr>
          </w:p>
          <w:p w14:paraId="68C817CD" w14:textId="77777777" w:rsidR="00A23B3E" w:rsidRDefault="00A23B3E">
            <w:pPr>
              <w:pStyle w:val="Text1"/>
              <w:spacing w:before="0" w:after="0"/>
              <w:ind w:left="0"/>
              <w:rPr>
                <w:rFonts w:ascii="Arial" w:hAnsi="Arial" w:cs="Arial"/>
                <w:sz w:val="14"/>
                <w:szCs w:val="14"/>
              </w:rPr>
            </w:pPr>
          </w:p>
          <w:p w14:paraId="5F45F04F"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1920E290" w14:textId="77777777" w:rsidR="00A23B3E" w:rsidRDefault="00A23B3E">
            <w:pPr>
              <w:pStyle w:val="Text1"/>
              <w:spacing w:before="0" w:after="0"/>
              <w:ind w:left="0"/>
              <w:rPr>
                <w:rFonts w:ascii="Arial" w:hAnsi="Arial" w:cs="Arial"/>
                <w:sz w:val="14"/>
                <w:szCs w:val="14"/>
              </w:rPr>
            </w:pPr>
          </w:p>
          <w:p w14:paraId="1DA07C51" w14:textId="77777777" w:rsidR="00A23B3E" w:rsidRDefault="00A23B3E">
            <w:pPr>
              <w:pStyle w:val="Text1"/>
              <w:spacing w:before="0" w:after="0"/>
              <w:ind w:left="0"/>
              <w:rPr>
                <w:rFonts w:ascii="Arial" w:hAnsi="Arial" w:cs="Arial"/>
                <w:sz w:val="14"/>
                <w:szCs w:val="14"/>
              </w:rPr>
            </w:pPr>
          </w:p>
          <w:p w14:paraId="30CDE646" w14:textId="77777777" w:rsidR="00A23B3E" w:rsidRDefault="00A23B3E">
            <w:pPr>
              <w:pStyle w:val="Text1"/>
              <w:spacing w:before="0" w:after="0"/>
              <w:ind w:left="0"/>
              <w:rPr>
                <w:rFonts w:ascii="Arial" w:hAnsi="Arial" w:cs="Arial"/>
                <w:sz w:val="14"/>
                <w:szCs w:val="14"/>
              </w:rPr>
            </w:pPr>
          </w:p>
          <w:p w14:paraId="6607E3C5"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57B9DC53" w14:textId="77777777" w:rsidR="00A23B3E" w:rsidRDefault="00A23B3E">
            <w:pPr>
              <w:pStyle w:val="Text1"/>
              <w:spacing w:before="0" w:after="0"/>
              <w:ind w:left="0"/>
              <w:rPr>
                <w:rFonts w:ascii="Arial" w:hAnsi="Arial" w:cs="Arial"/>
                <w:sz w:val="14"/>
                <w:szCs w:val="14"/>
              </w:rPr>
            </w:pPr>
          </w:p>
        </w:tc>
      </w:tr>
      <w:tr w:rsidR="00A23B3E" w14:paraId="6B8D60A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15B59E4"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58946BA6"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50F2A7D4" w14:textId="77777777" w:rsidR="00A23B3E" w:rsidRPr="003A443E" w:rsidRDefault="00A23B3E">
            <w:pPr>
              <w:pStyle w:val="Text1"/>
              <w:spacing w:before="0" w:after="0"/>
              <w:ind w:left="0"/>
              <w:rPr>
                <w:rFonts w:ascii="Arial" w:hAnsi="Arial" w:cs="Arial"/>
                <w:color w:val="000000"/>
                <w:sz w:val="14"/>
                <w:szCs w:val="14"/>
              </w:rPr>
            </w:pPr>
          </w:p>
          <w:p w14:paraId="081D58C5"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68E32E7E" w14:textId="77777777" w:rsidR="00A23B3E" w:rsidRPr="003A443E" w:rsidRDefault="00A23B3E">
            <w:pPr>
              <w:pStyle w:val="Text1"/>
              <w:spacing w:before="0" w:after="0"/>
              <w:ind w:left="0"/>
              <w:rPr>
                <w:rFonts w:ascii="Arial" w:hAnsi="Arial" w:cs="Arial"/>
                <w:color w:val="000000"/>
                <w:sz w:val="12"/>
                <w:szCs w:val="12"/>
              </w:rPr>
            </w:pPr>
          </w:p>
          <w:p w14:paraId="6E7B8910"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14461D3B" w14:textId="77777777" w:rsidR="00A23B3E" w:rsidRPr="003A443E" w:rsidRDefault="00A23B3E">
            <w:pPr>
              <w:pStyle w:val="Text1"/>
              <w:spacing w:before="0" w:after="0"/>
              <w:ind w:left="720"/>
              <w:rPr>
                <w:rFonts w:ascii="Arial" w:hAnsi="Arial" w:cs="Arial"/>
                <w:i/>
                <w:color w:val="000000"/>
                <w:sz w:val="14"/>
                <w:szCs w:val="14"/>
              </w:rPr>
            </w:pPr>
          </w:p>
          <w:p w14:paraId="60DC21FF" w14:textId="77777777" w:rsidR="001F35A9" w:rsidRPr="003A443E" w:rsidRDefault="001F35A9">
            <w:pPr>
              <w:pStyle w:val="Text1"/>
              <w:spacing w:before="0" w:after="0"/>
              <w:ind w:left="720"/>
              <w:rPr>
                <w:rFonts w:ascii="Arial" w:hAnsi="Arial" w:cs="Arial"/>
                <w:i/>
                <w:color w:val="000000"/>
                <w:sz w:val="14"/>
                <w:szCs w:val="14"/>
              </w:rPr>
            </w:pPr>
          </w:p>
          <w:p w14:paraId="78110B00"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40DFF743" w14:textId="77777777" w:rsidR="00A23B3E" w:rsidRPr="003A443E" w:rsidRDefault="00A23B3E">
            <w:pPr>
              <w:pStyle w:val="Text1"/>
              <w:spacing w:before="0" w:after="0"/>
              <w:ind w:left="284" w:hanging="284"/>
              <w:rPr>
                <w:rFonts w:ascii="Arial" w:hAnsi="Arial" w:cs="Arial"/>
                <w:color w:val="000000"/>
                <w:sz w:val="14"/>
                <w:szCs w:val="14"/>
              </w:rPr>
            </w:pPr>
          </w:p>
          <w:p w14:paraId="6B1D8D58" w14:textId="77777777" w:rsidR="00A23B3E" w:rsidRPr="003A443E" w:rsidRDefault="00A23B3E">
            <w:pPr>
              <w:pStyle w:val="Text1"/>
              <w:spacing w:before="0" w:after="0"/>
              <w:ind w:left="284" w:hanging="284"/>
              <w:rPr>
                <w:rFonts w:ascii="Arial" w:hAnsi="Arial" w:cs="Arial"/>
                <w:color w:val="000000"/>
                <w:sz w:val="14"/>
                <w:szCs w:val="14"/>
              </w:rPr>
            </w:pPr>
          </w:p>
          <w:p w14:paraId="67C45829" w14:textId="77777777" w:rsidR="00A23B3E" w:rsidRPr="003A443E" w:rsidRDefault="00A23B3E">
            <w:pPr>
              <w:pStyle w:val="Text1"/>
              <w:spacing w:before="0" w:after="0"/>
              <w:ind w:left="284" w:hanging="284"/>
              <w:rPr>
                <w:rFonts w:ascii="Arial" w:hAnsi="Arial" w:cs="Arial"/>
                <w:color w:val="000000"/>
                <w:sz w:val="14"/>
                <w:szCs w:val="14"/>
              </w:rPr>
            </w:pPr>
          </w:p>
          <w:p w14:paraId="72770C03" w14:textId="77777777" w:rsidR="00A23B3E" w:rsidRPr="003A443E" w:rsidRDefault="00A23B3E">
            <w:pPr>
              <w:pStyle w:val="Text1"/>
              <w:spacing w:before="0" w:after="0"/>
              <w:ind w:left="284" w:hanging="284"/>
              <w:rPr>
                <w:rFonts w:ascii="Arial" w:hAnsi="Arial" w:cs="Arial"/>
                <w:color w:val="000000"/>
                <w:sz w:val="14"/>
                <w:szCs w:val="14"/>
              </w:rPr>
            </w:pPr>
          </w:p>
          <w:p w14:paraId="5C14B73D"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21C68B95"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58E5A699"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7D3522C1"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7A834AE2"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19DCBB36"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4406CAE0"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3A1DF6C" w14:textId="77777777" w:rsidR="001F35A9" w:rsidRDefault="001F35A9">
            <w:pPr>
              <w:pStyle w:val="Text1"/>
              <w:ind w:left="0"/>
              <w:rPr>
                <w:rFonts w:ascii="Arial" w:hAnsi="Arial" w:cs="Arial"/>
                <w:sz w:val="15"/>
                <w:szCs w:val="15"/>
              </w:rPr>
            </w:pPr>
          </w:p>
          <w:p w14:paraId="0405093B" w14:textId="77777777" w:rsidR="001F35A9" w:rsidRDefault="001F35A9">
            <w:pPr>
              <w:pStyle w:val="Text1"/>
              <w:ind w:left="0"/>
              <w:rPr>
                <w:rFonts w:ascii="Arial" w:hAnsi="Arial" w:cs="Arial"/>
                <w:sz w:val="15"/>
                <w:szCs w:val="15"/>
              </w:rPr>
            </w:pPr>
          </w:p>
          <w:p w14:paraId="503FCB7D"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3A6E56F2" w14:textId="77777777" w:rsidR="00A23B3E" w:rsidRDefault="00A23B3E">
            <w:pPr>
              <w:pStyle w:val="Text1"/>
              <w:ind w:left="0"/>
              <w:rPr>
                <w:rFonts w:ascii="Arial" w:hAnsi="Arial" w:cs="Arial"/>
                <w:sz w:val="15"/>
                <w:szCs w:val="15"/>
              </w:rPr>
            </w:pPr>
          </w:p>
          <w:p w14:paraId="360A6844" w14:textId="77777777" w:rsidR="00A23B3E" w:rsidRDefault="00A23B3E">
            <w:pPr>
              <w:pStyle w:val="Text1"/>
              <w:ind w:left="0"/>
              <w:rPr>
                <w:rFonts w:ascii="Arial" w:hAnsi="Arial" w:cs="Arial"/>
                <w:sz w:val="15"/>
                <w:szCs w:val="15"/>
              </w:rPr>
            </w:pPr>
          </w:p>
          <w:p w14:paraId="484ED730"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13A22827" w14:textId="77777777" w:rsidR="001F35A9" w:rsidRDefault="001F35A9" w:rsidP="001F35A9">
            <w:pPr>
              <w:pStyle w:val="Text1"/>
              <w:spacing w:before="0" w:after="0"/>
              <w:ind w:left="0"/>
              <w:rPr>
                <w:rFonts w:ascii="Arial" w:hAnsi="Arial" w:cs="Arial"/>
                <w:color w:val="000000"/>
                <w:sz w:val="14"/>
                <w:szCs w:val="14"/>
              </w:rPr>
            </w:pPr>
          </w:p>
          <w:p w14:paraId="4EEB203B" w14:textId="77777777" w:rsidR="001F35A9" w:rsidRDefault="001F35A9" w:rsidP="001F35A9">
            <w:pPr>
              <w:pStyle w:val="Text1"/>
              <w:spacing w:before="0" w:after="0"/>
              <w:ind w:left="0"/>
              <w:rPr>
                <w:rFonts w:ascii="Arial" w:hAnsi="Arial" w:cs="Arial"/>
                <w:color w:val="000000"/>
                <w:sz w:val="14"/>
                <w:szCs w:val="14"/>
              </w:rPr>
            </w:pPr>
          </w:p>
          <w:p w14:paraId="2D405CE3"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1938480F"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1F3127E4" w14:textId="77777777" w:rsidR="001F35A9" w:rsidRDefault="001F35A9">
            <w:pPr>
              <w:pStyle w:val="Text1"/>
              <w:ind w:left="0"/>
              <w:rPr>
                <w:rFonts w:ascii="Arial" w:hAnsi="Arial" w:cs="Arial"/>
                <w:color w:val="000000"/>
                <w:sz w:val="14"/>
                <w:szCs w:val="14"/>
              </w:rPr>
            </w:pPr>
          </w:p>
          <w:p w14:paraId="3BD41166"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14:paraId="51AC390A" w14:textId="77777777" w:rsidR="00A23B3E" w:rsidRDefault="00A23B3E">
            <w:pPr>
              <w:pStyle w:val="Text1"/>
              <w:ind w:left="0"/>
              <w:rPr>
                <w:rFonts w:ascii="Arial" w:hAnsi="Arial" w:cs="Arial"/>
                <w:color w:val="FF0000"/>
                <w:sz w:val="14"/>
                <w:szCs w:val="14"/>
                <w:highlight w:val="yellow"/>
              </w:rPr>
            </w:pPr>
          </w:p>
          <w:p w14:paraId="57151D4E" w14:textId="77777777" w:rsidR="00A23B3E" w:rsidRDefault="00A23B3E">
            <w:pPr>
              <w:pStyle w:val="Text1"/>
              <w:ind w:left="0"/>
              <w:rPr>
                <w:rFonts w:ascii="Arial" w:hAnsi="Arial" w:cs="Arial"/>
                <w:color w:val="FF0000"/>
                <w:sz w:val="14"/>
                <w:szCs w:val="14"/>
                <w:highlight w:val="yellow"/>
              </w:rPr>
            </w:pPr>
          </w:p>
          <w:p w14:paraId="60123005" w14:textId="77777777" w:rsidR="00A23B3E" w:rsidRDefault="00A23B3E">
            <w:pPr>
              <w:pStyle w:val="Text1"/>
              <w:ind w:left="0"/>
              <w:rPr>
                <w:rFonts w:ascii="Arial" w:hAnsi="Arial" w:cs="Arial"/>
                <w:sz w:val="14"/>
                <w:szCs w:val="14"/>
              </w:rPr>
            </w:pPr>
          </w:p>
          <w:p w14:paraId="34C9253B" w14:textId="77777777" w:rsidR="00A23B3E" w:rsidRDefault="00A23B3E">
            <w:pPr>
              <w:pStyle w:val="Text1"/>
              <w:ind w:left="0"/>
              <w:rPr>
                <w:rFonts w:ascii="Arial" w:hAnsi="Arial" w:cs="Arial"/>
                <w:sz w:val="14"/>
                <w:szCs w:val="14"/>
              </w:rPr>
            </w:pPr>
          </w:p>
          <w:p w14:paraId="23A6141D" w14:textId="77777777" w:rsidR="001F35A9" w:rsidRDefault="001F35A9">
            <w:pPr>
              <w:pStyle w:val="Text1"/>
              <w:ind w:left="0"/>
              <w:rPr>
                <w:rFonts w:ascii="Arial" w:hAnsi="Arial" w:cs="Arial"/>
                <w:sz w:val="14"/>
                <w:szCs w:val="14"/>
              </w:rPr>
            </w:pPr>
          </w:p>
          <w:p w14:paraId="355E618C"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00D0F681" w14:textId="77777777" w:rsidR="00A23B3E" w:rsidRDefault="00A23B3E" w:rsidP="005309A4">
            <w:pPr>
              <w:pStyle w:val="Text1"/>
              <w:spacing w:before="0"/>
              <w:ind w:left="0"/>
            </w:pPr>
            <w:r>
              <w:rPr>
                <w:rFonts w:ascii="Arial" w:hAnsi="Arial" w:cs="Arial"/>
                <w:sz w:val="14"/>
                <w:szCs w:val="14"/>
              </w:rPr>
              <w:t>[………..…][…………][……….…][……….…]</w:t>
            </w:r>
          </w:p>
        </w:tc>
      </w:tr>
      <w:tr w:rsidR="00A23B3E" w14:paraId="1E6B373E"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9C1731C"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7D69BE07"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5CAC0FF9"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4FED9FFE"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6A1FB9A0" w14:textId="77777777" w:rsidR="00A23B3E" w:rsidRPr="003A443E" w:rsidRDefault="00A23B3E">
            <w:pPr>
              <w:pStyle w:val="Text1"/>
              <w:spacing w:before="0" w:after="0"/>
              <w:ind w:left="0"/>
              <w:rPr>
                <w:rFonts w:ascii="Arial" w:hAnsi="Arial" w:cs="Arial"/>
                <w:color w:val="000000"/>
                <w:sz w:val="14"/>
                <w:szCs w:val="14"/>
              </w:rPr>
            </w:pPr>
          </w:p>
          <w:p w14:paraId="5E210D9C"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3513F563" w14:textId="77777777" w:rsidR="00A23B3E" w:rsidRPr="003A443E" w:rsidRDefault="00A23B3E">
            <w:pPr>
              <w:pStyle w:val="Text1"/>
              <w:spacing w:before="0" w:after="0"/>
              <w:ind w:left="720"/>
              <w:rPr>
                <w:rFonts w:ascii="Arial" w:hAnsi="Arial" w:cs="Arial"/>
                <w:i/>
                <w:color w:val="000000"/>
                <w:sz w:val="14"/>
                <w:szCs w:val="14"/>
              </w:rPr>
            </w:pPr>
          </w:p>
          <w:p w14:paraId="59B99707"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3FE3CCFF" w14:textId="77777777" w:rsidR="00A23B3E" w:rsidRPr="003A443E" w:rsidRDefault="00A23B3E">
            <w:pPr>
              <w:pStyle w:val="Text1"/>
              <w:spacing w:before="0" w:after="0"/>
              <w:ind w:left="284" w:hanging="284"/>
              <w:rPr>
                <w:rFonts w:ascii="Arial" w:hAnsi="Arial" w:cs="Arial"/>
                <w:color w:val="000000"/>
                <w:sz w:val="14"/>
                <w:szCs w:val="14"/>
              </w:rPr>
            </w:pPr>
          </w:p>
          <w:p w14:paraId="213C2A3B" w14:textId="77777777" w:rsidR="001F35A9" w:rsidRPr="003A443E" w:rsidRDefault="001F35A9">
            <w:pPr>
              <w:pStyle w:val="Text1"/>
              <w:spacing w:before="0" w:after="0"/>
              <w:ind w:left="284" w:hanging="284"/>
              <w:rPr>
                <w:rFonts w:ascii="Arial" w:hAnsi="Arial" w:cs="Arial"/>
                <w:color w:val="000000"/>
                <w:sz w:val="14"/>
                <w:szCs w:val="14"/>
              </w:rPr>
            </w:pPr>
          </w:p>
          <w:p w14:paraId="1C2CD9E0" w14:textId="77777777" w:rsidR="001F35A9" w:rsidRPr="003A443E" w:rsidRDefault="001F35A9">
            <w:pPr>
              <w:pStyle w:val="Text1"/>
              <w:spacing w:before="0" w:after="0"/>
              <w:ind w:left="284" w:hanging="284"/>
              <w:rPr>
                <w:rFonts w:ascii="Arial" w:hAnsi="Arial" w:cs="Arial"/>
                <w:color w:val="000000"/>
                <w:sz w:val="14"/>
                <w:szCs w:val="14"/>
              </w:rPr>
            </w:pPr>
          </w:p>
          <w:p w14:paraId="7FAF21F0" w14:textId="77777777" w:rsidR="001F35A9" w:rsidRPr="003A443E" w:rsidRDefault="001F35A9">
            <w:pPr>
              <w:pStyle w:val="Text1"/>
              <w:spacing w:before="0" w:after="0"/>
              <w:ind w:left="284" w:hanging="284"/>
              <w:rPr>
                <w:rFonts w:ascii="Arial" w:hAnsi="Arial" w:cs="Arial"/>
                <w:color w:val="000000"/>
                <w:sz w:val="14"/>
                <w:szCs w:val="14"/>
              </w:rPr>
            </w:pPr>
          </w:p>
          <w:p w14:paraId="7CB603E6" w14:textId="77777777" w:rsidR="001F35A9" w:rsidRPr="003A443E" w:rsidRDefault="001F35A9">
            <w:pPr>
              <w:pStyle w:val="Text1"/>
              <w:spacing w:before="0" w:after="0"/>
              <w:ind w:left="284" w:hanging="284"/>
              <w:rPr>
                <w:rFonts w:ascii="Arial" w:hAnsi="Arial" w:cs="Arial"/>
                <w:color w:val="000000"/>
                <w:sz w:val="14"/>
                <w:szCs w:val="14"/>
              </w:rPr>
            </w:pPr>
          </w:p>
          <w:p w14:paraId="6DC07760" w14:textId="77777777" w:rsidR="00A23B3E" w:rsidRPr="003A443E" w:rsidRDefault="00A23B3E">
            <w:pPr>
              <w:pStyle w:val="Text1"/>
              <w:spacing w:before="0" w:after="0"/>
              <w:ind w:left="284" w:hanging="284"/>
              <w:rPr>
                <w:rFonts w:ascii="Arial" w:hAnsi="Arial" w:cs="Arial"/>
                <w:color w:val="000000"/>
                <w:sz w:val="14"/>
                <w:szCs w:val="14"/>
              </w:rPr>
            </w:pPr>
          </w:p>
          <w:p w14:paraId="0BB0A294"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1259AF42" w14:textId="77777777" w:rsidR="00A23B3E" w:rsidRPr="003A443E" w:rsidRDefault="00A23B3E">
            <w:pPr>
              <w:pStyle w:val="Text1"/>
              <w:spacing w:before="0" w:after="0"/>
              <w:ind w:left="284" w:hanging="284"/>
              <w:rPr>
                <w:rFonts w:ascii="Arial" w:hAnsi="Arial" w:cs="Arial"/>
                <w:color w:val="000000"/>
                <w:sz w:val="14"/>
                <w:szCs w:val="14"/>
              </w:rPr>
            </w:pPr>
          </w:p>
          <w:p w14:paraId="15A51FE4"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C5280B" w14:textId="77777777" w:rsidR="00A23B3E" w:rsidRPr="003A443E" w:rsidRDefault="00A23B3E">
            <w:pPr>
              <w:pStyle w:val="Text1"/>
              <w:ind w:left="0"/>
              <w:rPr>
                <w:rFonts w:ascii="Arial" w:hAnsi="Arial" w:cs="Arial"/>
                <w:color w:val="000000"/>
                <w:sz w:val="14"/>
                <w:szCs w:val="14"/>
              </w:rPr>
            </w:pPr>
          </w:p>
          <w:p w14:paraId="789E335E"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68258346" w14:textId="77777777" w:rsidR="00A23B3E" w:rsidRPr="003A443E" w:rsidRDefault="00A23B3E">
            <w:pPr>
              <w:pStyle w:val="Text1"/>
              <w:ind w:left="0"/>
              <w:rPr>
                <w:rFonts w:ascii="Arial" w:hAnsi="Arial" w:cs="Arial"/>
                <w:color w:val="000000"/>
                <w:sz w:val="14"/>
                <w:szCs w:val="14"/>
              </w:rPr>
            </w:pPr>
          </w:p>
          <w:p w14:paraId="022A0474" w14:textId="77777777" w:rsidR="00A23B3E" w:rsidRPr="003A443E" w:rsidRDefault="00A23B3E">
            <w:pPr>
              <w:pStyle w:val="Text1"/>
              <w:ind w:left="0"/>
              <w:rPr>
                <w:rFonts w:ascii="Arial" w:hAnsi="Arial" w:cs="Arial"/>
                <w:color w:val="000000"/>
                <w:sz w:val="14"/>
                <w:szCs w:val="14"/>
              </w:rPr>
            </w:pPr>
          </w:p>
          <w:p w14:paraId="20F97876"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1D8F01B1" w14:textId="77777777" w:rsidR="00A23B3E" w:rsidRPr="003A443E" w:rsidRDefault="00A23B3E">
            <w:pPr>
              <w:pStyle w:val="Text1"/>
              <w:ind w:left="0"/>
              <w:rPr>
                <w:rFonts w:ascii="Arial" w:hAnsi="Arial" w:cs="Arial"/>
                <w:color w:val="000000"/>
                <w:sz w:val="14"/>
                <w:szCs w:val="14"/>
              </w:rPr>
            </w:pPr>
          </w:p>
          <w:p w14:paraId="12409DF9"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53F9158C" w14:textId="77777777" w:rsidR="00A23B3E" w:rsidRPr="003A443E" w:rsidRDefault="00A23B3E" w:rsidP="00F351F0">
            <w:pPr>
              <w:pStyle w:val="Text1"/>
              <w:spacing w:before="0" w:after="0"/>
              <w:ind w:left="0"/>
              <w:rPr>
                <w:rFonts w:ascii="Arial" w:hAnsi="Arial" w:cs="Arial"/>
                <w:color w:val="000000"/>
                <w:sz w:val="14"/>
                <w:szCs w:val="14"/>
              </w:rPr>
            </w:pPr>
          </w:p>
          <w:p w14:paraId="15BC8FA0"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7DDEB8F3"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646A3B96"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5A7CC654"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7FD16060"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490B80B9"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1232FC73"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F074AA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5614D8"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66A81ED" w14:textId="77777777" w:rsidR="00A23B3E" w:rsidRDefault="00A23B3E">
            <w:pPr>
              <w:pStyle w:val="Text1"/>
              <w:ind w:left="0"/>
            </w:pPr>
            <w:r>
              <w:rPr>
                <w:rFonts w:ascii="Arial" w:hAnsi="Arial" w:cs="Arial"/>
                <w:b/>
                <w:sz w:val="15"/>
                <w:szCs w:val="15"/>
              </w:rPr>
              <w:t>Risposta:</w:t>
            </w:r>
          </w:p>
        </w:tc>
      </w:tr>
      <w:tr w:rsidR="00A23B3E" w14:paraId="0FC6ACD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C87FB3"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D7E059" w14:textId="77777777" w:rsidR="00A23B3E" w:rsidRDefault="00A23B3E">
            <w:pPr>
              <w:pStyle w:val="Text1"/>
              <w:ind w:left="0"/>
            </w:pPr>
            <w:r>
              <w:rPr>
                <w:rFonts w:ascii="Arial" w:hAnsi="Arial" w:cs="Arial"/>
                <w:sz w:val="15"/>
                <w:szCs w:val="15"/>
              </w:rPr>
              <w:t>[ ] Sì [ ] No</w:t>
            </w:r>
          </w:p>
        </w:tc>
      </w:tr>
      <w:tr w:rsidR="00A23B3E" w14:paraId="3958A78C"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53E2A820"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4D7F8F7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206A1F"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0B93ECF3"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44F5D6E8" w14:textId="77777777" w:rsidR="00A23B3E" w:rsidRPr="003A443E" w:rsidRDefault="00A23B3E">
            <w:pPr>
              <w:pStyle w:val="Text1"/>
              <w:spacing w:before="0" w:after="0"/>
              <w:ind w:left="284"/>
              <w:rPr>
                <w:rFonts w:ascii="Arial" w:hAnsi="Arial" w:cs="Arial"/>
                <w:color w:val="000000"/>
                <w:sz w:val="14"/>
                <w:szCs w:val="14"/>
              </w:rPr>
            </w:pPr>
          </w:p>
          <w:p w14:paraId="264257B4"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5A2B4A90"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49D85CAA" w14:textId="77777777" w:rsidR="00A23B3E" w:rsidRPr="003A443E" w:rsidRDefault="00A23B3E">
            <w:pPr>
              <w:pStyle w:val="Text1"/>
              <w:spacing w:before="0" w:after="0"/>
              <w:ind w:left="0"/>
              <w:rPr>
                <w:rFonts w:ascii="Arial" w:hAnsi="Arial" w:cs="Arial"/>
                <w:b/>
                <w:color w:val="000000"/>
                <w:sz w:val="14"/>
                <w:szCs w:val="14"/>
              </w:rPr>
            </w:pPr>
          </w:p>
          <w:p w14:paraId="0C67C43F"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E05A3D" w14:textId="77777777" w:rsidR="00A23B3E" w:rsidRPr="003A443E" w:rsidRDefault="00A23B3E">
            <w:pPr>
              <w:pStyle w:val="Text1"/>
              <w:spacing w:before="0" w:after="0"/>
              <w:ind w:left="0"/>
              <w:rPr>
                <w:rFonts w:ascii="Arial" w:hAnsi="Arial" w:cs="Arial"/>
                <w:color w:val="000000"/>
                <w:sz w:val="15"/>
                <w:szCs w:val="15"/>
              </w:rPr>
            </w:pPr>
          </w:p>
          <w:p w14:paraId="50F29639" w14:textId="77777777" w:rsidR="00A23B3E" w:rsidRPr="003A443E" w:rsidRDefault="00A23B3E">
            <w:pPr>
              <w:pStyle w:val="Text1"/>
              <w:spacing w:before="0" w:after="0"/>
              <w:ind w:left="0"/>
              <w:rPr>
                <w:rFonts w:ascii="Arial" w:hAnsi="Arial" w:cs="Arial"/>
                <w:color w:val="000000"/>
                <w:sz w:val="15"/>
                <w:szCs w:val="15"/>
              </w:rPr>
            </w:pPr>
          </w:p>
          <w:p w14:paraId="0579EE2A" w14:textId="77777777" w:rsidR="00A23B3E" w:rsidRPr="003A443E" w:rsidRDefault="00A23B3E">
            <w:pPr>
              <w:pStyle w:val="Text1"/>
              <w:spacing w:before="0" w:after="0"/>
              <w:ind w:left="0"/>
              <w:rPr>
                <w:rFonts w:ascii="Arial" w:hAnsi="Arial" w:cs="Arial"/>
                <w:color w:val="000000"/>
                <w:sz w:val="15"/>
                <w:szCs w:val="15"/>
              </w:rPr>
            </w:pPr>
          </w:p>
          <w:p w14:paraId="31B2727D" w14:textId="77777777" w:rsidR="001F35A9" w:rsidRPr="003A443E" w:rsidRDefault="001F35A9">
            <w:pPr>
              <w:pStyle w:val="Text1"/>
              <w:spacing w:before="0" w:after="0"/>
              <w:ind w:left="0"/>
              <w:rPr>
                <w:rFonts w:ascii="Arial" w:hAnsi="Arial" w:cs="Arial"/>
                <w:color w:val="000000"/>
                <w:sz w:val="15"/>
                <w:szCs w:val="15"/>
              </w:rPr>
            </w:pPr>
          </w:p>
          <w:p w14:paraId="25DEE5DA" w14:textId="77777777" w:rsidR="001F35A9" w:rsidRPr="003A443E" w:rsidRDefault="001F35A9">
            <w:pPr>
              <w:pStyle w:val="Text1"/>
              <w:spacing w:before="0" w:after="0"/>
              <w:ind w:left="0"/>
              <w:rPr>
                <w:rFonts w:ascii="Arial" w:hAnsi="Arial" w:cs="Arial"/>
                <w:color w:val="000000"/>
                <w:sz w:val="15"/>
                <w:szCs w:val="15"/>
              </w:rPr>
            </w:pPr>
          </w:p>
          <w:p w14:paraId="732497C3"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5DDEFD30" w14:textId="77777777" w:rsidR="00A23B3E" w:rsidRPr="003A443E" w:rsidRDefault="00A23B3E">
            <w:pPr>
              <w:pStyle w:val="Text1"/>
              <w:spacing w:before="0" w:after="0"/>
              <w:ind w:left="0"/>
              <w:rPr>
                <w:rFonts w:ascii="Arial" w:hAnsi="Arial" w:cs="Arial"/>
                <w:color w:val="000000"/>
                <w:sz w:val="15"/>
                <w:szCs w:val="15"/>
              </w:rPr>
            </w:pPr>
          </w:p>
          <w:p w14:paraId="4EA40343"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051DFF9B"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6AE37DC0" w14:textId="77777777" w:rsidR="00A23B3E" w:rsidRPr="003A443E" w:rsidRDefault="00A23B3E">
            <w:pPr>
              <w:pStyle w:val="Text1"/>
              <w:spacing w:before="0" w:after="0"/>
              <w:ind w:left="0"/>
              <w:rPr>
                <w:rFonts w:ascii="Arial" w:hAnsi="Arial" w:cs="Arial"/>
                <w:color w:val="000000"/>
                <w:sz w:val="15"/>
                <w:szCs w:val="15"/>
              </w:rPr>
            </w:pPr>
          </w:p>
          <w:p w14:paraId="345C218B"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0C8438D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1AF8406"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68B212" w14:textId="77777777" w:rsidR="00A23B3E" w:rsidRDefault="00A23B3E">
            <w:pPr>
              <w:pStyle w:val="Text1"/>
              <w:ind w:left="0"/>
            </w:pPr>
            <w:r>
              <w:rPr>
                <w:rFonts w:ascii="Arial" w:hAnsi="Arial" w:cs="Arial"/>
                <w:b/>
                <w:sz w:val="15"/>
                <w:szCs w:val="15"/>
              </w:rPr>
              <w:t>Risposta:</w:t>
            </w:r>
          </w:p>
        </w:tc>
      </w:tr>
      <w:tr w:rsidR="00A23B3E" w14:paraId="2A076A3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85D4A4"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3B826C" w14:textId="77777777" w:rsidR="00A23B3E" w:rsidRDefault="00A23B3E">
            <w:pPr>
              <w:pStyle w:val="Text1"/>
              <w:ind w:left="0"/>
            </w:pPr>
            <w:r>
              <w:rPr>
                <w:rFonts w:ascii="Arial" w:hAnsi="Arial" w:cs="Arial"/>
                <w:sz w:val="15"/>
                <w:szCs w:val="15"/>
              </w:rPr>
              <w:t>[   ]</w:t>
            </w:r>
          </w:p>
        </w:tc>
      </w:tr>
    </w:tbl>
    <w:p w14:paraId="79817E23" w14:textId="77777777" w:rsidR="00A23B3E" w:rsidRPr="00AA5F93" w:rsidRDefault="00A23B3E">
      <w:pPr>
        <w:pStyle w:val="SectionTitle"/>
        <w:spacing w:before="0" w:after="0"/>
        <w:jc w:val="both"/>
        <w:rPr>
          <w:rFonts w:ascii="Arial" w:hAnsi="Arial" w:cs="Arial"/>
          <w:b w:val="0"/>
          <w:caps/>
          <w:sz w:val="10"/>
          <w:szCs w:val="10"/>
        </w:rPr>
      </w:pPr>
    </w:p>
    <w:p w14:paraId="77D10896" w14:textId="77777777" w:rsidR="00A23B3E" w:rsidRPr="00AA5F93" w:rsidRDefault="00A23B3E">
      <w:pPr>
        <w:pStyle w:val="SectionTitle"/>
        <w:spacing w:before="0" w:after="0"/>
        <w:jc w:val="both"/>
        <w:rPr>
          <w:rFonts w:ascii="Arial" w:hAnsi="Arial" w:cs="Arial"/>
          <w:b w:val="0"/>
          <w:caps/>
          <w:sz w:val="12"/>
          <w:szCs w:val="12"/>
        </w:rPr>
      </w:pPr>
    </w:p>
    <w:p w14:paraId="294356B5"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17622D1B"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B13352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6925FF"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E38286" w14:textId="77777777" w:rsidR="00A23B3E" w:rsidRDefault="00A23B3E">
            <w:r>
              <w:rPr>
                <w:rFonts w:ascii="Arial" w:hAnsi="Arial" w:cs="Arial"/>
                <w:b/>
                <w:sz w:val="15"/>
                <w:szCs w:val="15"/>
              </w:rPr>
              <w:t>Risposta:</w:t>
            </w:r>
          </w:p>
        </w:tc>
      </w:tr>
      <w:tr w:rsidR="00A23B3E" w14:paraId="7434E07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EC1222"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8075D2"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29B331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9413B7"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C52F44" w14:textId="77777777" w:rsidR="00A23B3E" w:rsidRDefault="00A23B3E">
            <w:r>
              <w:rPr>
                <w:rFonts w:ascii="Arial" w:hAnsi="Arial" w:cs="Arial"/>
                <w:sz w:val="14"/>
                <w:szCs w:val="14"/>
              </w:rPr>
              <w:t>[………….…]</w:t>
            </w:r>
          </w:p>
        </w:tc>
      </w:tr>
      <w:tr w:rsidR="00A23B3E" w14:paraId="50202C3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6F6D6A"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C55378" w14:textId="77777777" w:rsidR="00A23B3E" w:rsidRDefault="00A23B3E">
            <w:pPr>
              <w:spacing w:after="0"/>
            </w:pPr>
            <w:r>
              <w:rPr>
                <w:rFonts w:ascii="Arial" w:hAnsi="Arial" w:cs="Arial"/>
                <w:sz w:val="14"/>
                <w:szCs w:val="14"/>
              </w:rPr>
              <w:t>[………….…]</w:t>
            </w:r>
          </w:p>
        </w:tc>
      </w:tr>
      <w:tr w:rsidR="00A23B3E" w14:paraId="4DF72D0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4DED8F"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9F7924" w14:textId="77777777" w:rsidR="00A23B3E" w:rsidRDefault="00A23B3E">
            <w:r>
              <w:rPr>
                <w:rFonts w:ascii="Arial" w:hAnsi="Arial" w:cs="Arial"/>
                <w:sz w:val="14"/>
                <w:szCs w:val="14"/>
              </w:rPr>
              <w:t>[………….…]</w:t>
            </w:r>
          </w:p>
        </w:tc>
      </w:tr>
      <w:tr w:rsidR="00A23B3E" w14:paraId="1BD5048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871BF1"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47C172" w14:textId="77777777" w:rsidR="00A23B3E" w:rsidRDefault="00A23B3E">
            <w:r>
              <w:rPr>
                <w:rFonts w:ascii="Arial" w:hAnsi="Arial" w:cs="Arial"/>
                <w:sz w:val="14"/>
                <w:szCs w:val="14"/>
              </w:rPr>
              <w:t>[…………….]</w:t>
            </w:r>
          </w:p>
        </w:tc>
      </w:tr>
      <w:tr w:rsidR="00A23B3E" w14:paraId="24C7FBF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1BD89B"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518E2D" w14:textId="77777777" w:rsidR="00A23B3E" w:rsidRDefault="00A23B3E">
            <w:r>
              <w:rPr>
                <w:rFonts w:ascii="Arial" w:hAnsi="Arial" w:cs="Arial"/>
                <w:sz w:val="14"/>
                <w:szCs w:val="14"/>
              </w:rPr>
              <w:t>[………….…]</w:t>
            </w:r>
          </w:p>
        </w:tc>
      </w:tr>
    </w:tbl>
    <w:p w14:paraId="271ACFC2"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3763AAA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A11DD1"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01BAB0"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27E65AA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96DC21"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0787A373"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799634DC"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1276E412"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183BA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1AB5BA48" w14:textId="77777777" w:rsidR="00A23B3E" w:rsidRDefault="00A23B3E">
            <w:pPr>
              <w:rPr>
                <w:rFonts w:ascii="Arial" w:hAnsi="Arial" w:cs="Arial"/>
                <w:color w:val="000000"/>
                <w:sz w:val="15"/>
                <w:szCs w:val="15"/>
              </w:rPr>
            </w:pPr>
          </w:p>
          <w:p w14:paraId="48B8279C" w14:textId="77777777" w:rsidR="00CA04F3" w:rsidRPr="003A443E" w:rsidRDefault="00CA04F3">
            <w:pPr>
              <w:rPr>
                <w:rFonts w:ascii="Arial" w:hAnsi="Arial" w:cs="Arial"/>
                <w:color w:val="000000"/>
                <w:sz w:val="15"/>
                <w:szCs w:val="15"/>
              </w:rPr>
            </w:pPr>
          </w:p>
          <w:p w14:paraId="5BD46223"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7DC5CA14"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4B307609"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1D2D080B"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639A607E" w14:textId="77777777" w:rsidR="00D93877" w:rsidRDefault="00D93877" w:rsidP="00F351F0">
      <w:pPr>
        <w:pStyle w:val="ChapterTitle"/>
        <w:spacing w:before="0" w:after="0"/>
        <w:jc w:val="left"/>
        <w:rPr>
          <w:rFonts w:ascii="Arial" w:hAnsi="Arial" w:cs="Arial"/>
          <w:b w:val="0"/>
          <w:caps/>
          <w:sz w:val="14"/>
          <w:szCs w:val="14"/>
        </w:rPr>
      </w:pPr>
    </w:p>
    <w:p w14:paraId="34749B17"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786E889C"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29E36109"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7BBEE9"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D57BC65" w14:textId="77777777" w:rsidR="00A23B3E" w:rsidRDefault="00A23B3E">
            <w:r>
              <w:rPr>
                <w:rFonts w:ascii="Arial" w:hAnsi="Arial" w:cs="Arial"/>
                <w:b/>
                <w:sz w:val="15"/>
                <w:szCs w:val="15"/>
              </w:rPr>
              <w:t>Risposta:</w:t>
            </w:r>
          </w:p>
        </w:tc>
      </w:tr>
      <w:tr w:rsidR="000953DC" w:rsidRPr="003A443E" w14:paraId="6BC36CA6"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0E50F1"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2743E9A5"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73672C57"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581CF7CC"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A5B200E"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44E995D9" w14:textId="77777777" w:rsidR="00A23B3E" w:rsidRPr="003A443E" w:rsidRDefault="00A23B3E">
            <w:pPr>
              <w:rPr>
                <w:rFonts w:ascii="Arial" w:hAnsi="Arial" w:cs="Arial"/>
                <w:b/>
                <w:color w:val="000000"/>
                <w:sz w:val="15"/>
                <w:szCs w:val="15"/>
              </w:rPr>
            </w:pPr>
          </w:p>
          <w:p w14:paraId="50267AB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6F3F03B0" w14:textId="77777777" w:rsidR="00BB116C" w:rsidRDefault="00BB116C">
            <w:pPr>
              <w:rPr>
                <w:rFonts w:ascii="Arial" w:hAnsi="Arial" w:cs="Arial"/>
                <w:color w:val="000000"/>
                <w:sz w:val="15"/>
                <w:szCs w:val="15"/>
              </w:rPr>
            </w:pPr>
          </w:p>
          <w:p w14:paraId="5F7D7A23" w14:textId="77777777" w:rsidR="00A23B3E" w:rsidRPr="003A443E" w:rsidRDefault="00A23B3E">
            <w:pPr>
              <w:rPr>
                <w:color w:val="000000"/>
              </w:rPr>
            </w:pPr>
            <w:r w:rsidRPr="003A443E">
              <w:rPr>
                <w:rFonts w:ascii="Arial" w:hAnsi="Arial" w:cs="Arial"/>
                <w:color w:val="000000"/>
                <w:sz w:val="15"/>
                <w:szCs w:val="15"/>
              </w:rPr>
              <w:t>[……………….]</w:t>
            </w:r>
          </w:p>
        </w:tc>
      </w:tr>
    </w:tbl>
    <w:p w14:paraId="432C17A3"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0D93A175" w14:textId="77777777" w:rsidR="00A23B3E" w:rsidRDefault="00A23B3E">
      <w:pPr>
        <w:spacing w:before="0"/>
        <w:rPr>
          <w:rFonts w:ascii="Arial" w:hAnsi="Arial" w:cs="Arial"/>
          <w:b/>
          <w:sz w:val="15"/>
          <w:szCs w:val="15"/>
        </w:rPr>
      </w:pPr>
    </w:p>
    <w:p w14:paraId="73A5C5CA"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39A1D0BE"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0FD1D454"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7FCB630B"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38A3969B"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76D58AA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79351A68"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0542FDC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760F31E1"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3FF97C79"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612911FC"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07C05E3D"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FA3DD30"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C69892D"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2328F162"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9EC0A4C"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6F53F207" w14:textId="77777777" w:rsidR="00F575CF" w:rsidRPr="00EB45DC" w:rsidRDefault="00F575CF" w:rsidP="00F575CF">
            <w:pPr>
              <w:rPr>
                <w:rStyle w:val="small"/>
                <w:color w:val="000000"/>
              </w:rPr>
            </w:pPr>
          </w:p>
          <w:p w14:paraId="0278F075"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4AD59FE"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39626CE6" w14:textId="77777777" w:rsidR="00A23B3E" w:rsidRPr="00EB45DC" w:rsidRDefault="00A23B3E">
            <w:pPr>
              <w:spacing w:after="0"/>
              <w:rPr>
                <w:rFonts w:ascii="Arial" w:hAnsi="Arial" w:cs="Arial"/>
                <w:color w:val="000000"/>
                <w:sz w:val="14"/>
                <w:szCs w:val="14"/>
              </w:rPr>
            </w:pPr>
          </w:p>
          <w:p w14:paraId="0FF87545"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9B79702"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5B84EAD1"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4C10547"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2BF47C57" w14:textId="77777777" w:rsidR="00A23B3E" w:rsidRPr="00EB45DC" w:rsidRDefault="00A23B3E" w:rsidP="00FB3543">
            <w:pPr>
              <w:pStyle w:val="ListParagraph"/>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5D52DFB5" w14:textId="77777777" w:rsidR="00A23B3E" w:rsidRPr="00EB45DC" w:rsidRDefault="00A23B3E">
            <w:pPr>
              <w:pStyle w:val="ListParagraph"/>
              <w:spacing w:after="0"/>
              <w:rPr>
                <w:rFonts w:ascii="Arial" w:hAnsi="Arial" w:cs="Arial"/>
                <w:color w:val="000000"/>
                <w:sz w:val="14"/>
                <w:szCs w:val="14"/>
              </w:rPr>
            </w:pPr>
          </w:p>
          <w:p w14:paraId="4F5D153E"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4104DA58"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2392E3E" w14:textId="77777777" w:rsidR="00A23B3E" w:rsidRPr="00EB45DC" w:rsidRDefault="00A23B3E">
            <w:pPr>
              <w:spacing w:after="0"/>
              <w:rPr>
                <w:rFonts w:ascii="Arial" w:hAnsi="Arial" w:cs="Arial"/>
                <w:color w:val="000000"/>
                <w:sz w:val="14"/>
                <w:szCs w:val="14"/>
              </w:rPr>
            </w:pPr>
          </w:p>
          <w:p w14:paraId="16AFFD48" w14:textId="77777777" w:rsidR="00A23B3E" w:rsidRPr="00EB45DC" w:rsidRDefault="00A23B3E">
            <w:pPr>
              <w:spacing w:after="0"/>
              <w:rPr>
                <w:rFonts w:ascii="Arial" w:hAnsi="Arial" w:cs="Arial"/>
                <w:color w:val="000000"/>
                <w:sz w:val="14"/>
                <w:szCs w:val="14"/>
              </w:rPr>
            </w:pPr>
          </w:p>
          <w:p w14:paraId="78947743" w14:textId="77777777" w:rsidR="00FB3543" w:rsidRPr="00EB45DC" w:rsidRDefault="00FB3543">
            <w:pPr>
              <w:spacing w:after="0"/>
              <w:rPr>
                <w:rFonts w:ascii="Arial" w:hAnsi="Arial" w:cs="Arial"/>
                <w:color w:val="000000"/>
                <w:sz w:val="14"/>
                <w:szCs w:val="14"/>
              </w:rPr>
            </w:pPr>
          </w:p>
          <w:p w14:paraId="72B049CF"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700C8FCB"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2CF559DB"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35E061B4"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5313FFA"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D700A74" w14:textId="77777777" w:rsidR="00A23B3E" w:rsidRDefault="00A23B3E">
            <w:pPr>
              <w:spacing w:after="0"/>
              <w:rPr>
                <w:rFonts w:ascii="Arial" w:hAnsi="Arial" w:cs="Arial"/>
                <w:sz w:val="14"/>
                <w:szCs w:val="14"/>
              </w:rPr>
            </w:pPr>
          </w:p>
          <w:p w14:paraId="6E4DB331"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5C7E78E0"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C10F673"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31CBA59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6C9C8FF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4D4B9EBE"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6915B8DC"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0161C7F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1F40DB65" w14:textId="77777777" w:rsidR="00270DA2" w:rsidRPr="003A443E" w:rsidRDefault="00270DA2" w:rsidP="005309A4">
            <w:pPr>
              <w:tabs>
                <w:tab w:val="left" w:pos="304"/>
              </w:tabs>
              <w:spacing w:after="0"/>
              <w:jc w:val="both"/>
              <w:rPr>
                <w:rFonts w:ascii="Arial" w:hAnsi="Arial" w:cs="Arial"/>
                <w:color w:val="000000"/>
                <w:sz w:val="14"/>
                <w:szCs w:val="14"/>
              </w:rPr>
            </w:pPr>
          </w:p>
          <w:p w14:paraId="162D7FEC"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6A91319F" w14:textId="77777777" w:rsidR="00270DA2" w:rsidRPr="003A443E" w:rsidRDefault="00270DA2" w:rsidP="005309A4">
            <w:pPr>
              <w:tabs>
                <w:tab w:val="left" w:pos="304"/>
              </w:tabs>
              <w:spacing w:after="0"/>
              <w:jc w:val="both"/>
              <w:rPr>
                <w:rFonts w:ascii="Arial" w:hAnsi="Arial" w:cs="Arial"/>
                <w:color w:val="000000"/>
                <w:sz w:val="14"/>
                <w:szCs w:val="14"/>
              </w:rPr>
            </w:pPr>
          </w:p>
          <w:p w14:paraId="5F29A1C0" w14:textId="77777777" w:rsidR="00270DA2" w:rsidRPr="003A443E" w:rsidRDefault="00270DA2" w:rsidP="005309A4">
            <w:pPr>
              <w:tabs>
                <w:tab w:val="left" w:pos="304"/>
              </w:tabs>
              <w:spacing w:after="0"/>
              <w:jc w:val="both"/>
              <w:rPr>
                <w:rFonts w:ascii="Arial" w:hAnsi="Arial" w:cs="Arial"/>
                <w:color w:val="000000"/>
                <w:sz w:val="14"/>
                <w:szCs w:val="14"/>
              </w:rPr>
            </w:pPr>
          </w:p>
          <w:p w14:paraId="5B2F2401"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A8531BA" w14:textId="77777777" w:rsidR="00A23B3E" w:rsidRPr="003A443E" w:rsidRDefault="00A23B3E">
            <w:pPr>
              <w:spacing w:after="0"/>
              <w:rPr>
                <w:rFonts w:ascii="Arial" w:hAnsi="Arial" w:cs="Arial"/>
                <w:color w:val="000000"/>
                <w:sz w:val="14"/>
                <w:szCs w:val="14"/>
              </w:rPr>
            </w:pPr>
          </w:p>
          <w:p w14:paraId="22D16D9C"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5766C69F" w14:textId="77777777" w:rsidR="00A46950" w:rsidRPr="003A443E" w:rsidRDefault="00A46950" w:rsidP="00CD3E4F">
            <w:pPr>
              <w:spacing w:before="0" w:after="0"/>
              <w:rPr>
                <w:rFonts w:ascii="Arial" w:hAnsi="Arial" w:cs="Arial"/>
                <w:color w:val="000000"/>
                <w:sz w:val="14"/>
                <w:szCs w:val="14"/>
              </w:rPr>
            </w:pPr>
          </w:p>
          <w:p w14:paraId="1CDEB082"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2626308A" w14:textId="77777777" w:rsidR="00A23B3E" w:rsidRPr="003A443E" w:rsidRDefault="00A23B3E">
            <w:pPr>
              <w:spacing w:after="0"/>
              <w:rPr>
                <w:rFonts w:ascii="Arial" w:hAnsi="Arial" w:cs="Arial"/>
                <w:color w:val="000000"/>
                <w:sz w:val="14"/>
                <w:szCs w:val="14"/>
              </w:rPr>
            </w:pPr>
          </w:p>
          <w:p w14:paraId="2220D249" w14:textId="77777777" w:rsidR="00CD3E4F" w:rsidRDefault="00CD3E4F">
            <w:pPr>
              <w:spacing w:after="0"/>
              <w:rPr>
                <w:rFonts w:ascii="Arial" w:hAnsi="Arial" w:cs="Arial"/>
                <w:color w:val="000000"/>
                <w:sz w:val="4"/>
                <w:szCs w:val="4"/>
              </w:rPr>
            </w:pPr>
          </w:p>
          <w:p w14:paraId="602FFE2E" w14:textId="77777777" w:rsidR="00CD3E4F" w:rsidRPr="00CD3E4F" w:rsidRDefault="00CD3E4F">
            <w:pPr>
              <w:spacing w:after="0"/>
              <w:rPr>
                <w:rFonts w:ascii="Arial" w:hAnsi="Arial" w:cs="Arial"/>
                <w:color w:val="000000"/>
                <w:sz w:val="4"/>
                <w:szCs w:val="4"/>
              </w:rPr>
            </w:pPr>
          </w:p>
          <w:p w14:paraId="2C370560"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5D60579"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E9CC562" w14:textId="77777777" w:rsidR="00270DA2" w:rsidRPr="003A443E" w:rsidRDefault="00270DA2">
            <w:pPr>
              <w:spacing w:after="0"/>
              <w:rPr>
                <w:rFonts w:ascii="Arial" w:hAnsi="Arial" w:cs="Arial"/>
                <w:color w:val="000000"/>
                <w:sz w:val="14"/>
                <w:szCs w:val="14"/>
              </w:rPr>
            </w:pPr>
          </w:p>
          <w:p w14:paraId="2F4CEC96"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351D01DF"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34DD9783"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340A4BB7" w14:textId="77777777" w:rsidR="00270DA2" w:rsidRPr="003A443E" w:rsidRDefault="00270DA2">
            <w:pPr>
              <w:spacing w:after="0"/>
              <w:rPr>
                <w:rFonts w:ascii="Arial" w:hAnsi="Arial" w:cs="Arial"/>
                <w:color w:val="000000"/>
                <w:sz w:val="14"/>
                <w:szCs w:val="14"/>
              </w:rPr>
            </w:pPr>
          </w:p>
          <w:p w14:paraId="0A077E21"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7AF00EC0" w14:textId="77777777" w:rsidR="003E60D1" w:rsidRDefault="003E60D1" w:rsidP="00A46950">
      <w:pPr>
        <w:jc w:val="center"/>
        <w:rPr>
          <w:rFonts w:ascii="Arial" w:hAnsi="Arial" w:cs="Arial"/>
          <w:w w:val="0"/>
          <w:sz w:val="14"/>
          <w:szCs w:val="14"/>
        </w:rPr>
      </w:pPr>
    </w:p>
    <w:p w14:paraId="6672D2BC"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36B39E6D"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0B6138"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59D82E6" w14:textId="77777777" w:rsidR="00A23B3E" w:rsidRDefault="00A23B3E">
            <w:r>
              <w:rPr>
                <w:rFonts w:ascii="Arial" w:hAnsi="Arial" w:cs="Arial"/>
                <w:b/>
                <w:sz w:val="15"/>
                <w:szCs w:val="15"/>
              </w:rPr>
              <w:t>Risposta:</w:t>
            </w:r>
          </w:p>
        </w:tc>
      </w:tr>
      <w:tr w:rsidR="00A23B3E" w14:paraId="00D2D9F8"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D19297"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9F18046" w14:textId="77777777" w:rsidR="00A23B3E" w:rsidRDefault="00A23B3E">
            <w:r>
              <w:rPr>
                <w:rFonts w:ascii="Arial" w:hAnsi="Arial" w:cs="Arial"/>
                <w:sz w:val="15"/>
                <w:szCs w:val="15"/>
              </w:rPr>
              <w:t>[ ] Sì [ ] No</w:t>
            </w:r>
          </w:p>
        </w:tc>
      </w:tr>
      <w:tr w:rsidR="00A23B3E" w14:paraId="7891A842"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400BF15"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1BAF671E"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3313AAC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148A5677"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1A23D2B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6B583AAB"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32CF9571"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60A4CDB7"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2D74D22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75ADFDFF"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EF620D1"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355AB19" w14:textId="77777777" w:rsidR="00A23B3E" w:rsidRDefault="00A23B3E">
            <w:r>
              <w:rPr>
                <w:rFonts w:ascii="Arial" w:hAnsi="Arial" w:cs="Arial"/>
                <w:b/>
                <w:sz w:val="15"/>
                <w:szCs w:val="15"/>
              </w:rPr>
              <w:t>Contributi previdenziali</w:t>
            </w:r>
          </w:p>
        </w:tc>
      </w:tr>
      <w:tr w:rsidR="00A23B3E" w14:paraId="0994198C"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6F0E570"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29EBE18" w14:textId="77777777" w:rsidR="00A23B3E" w:rsidRDefault="00A23B3E">
            <w:pPr>
              <w:rPr>
                <w:rFonts w:ascii="Arial" w:hAnsi="Arial" w:cs="Arial"/>
                <w:color w:val="000000"/>
                <w:sz w:val="15"/>
                <w:szCs w:val="15"/>
              </w:rPr>
            </w:pPr>
          </w:p>
          <w:p w14:paraId="7EEF98B3"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48C20024"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558C3B52"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7FCC953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668697A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474048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1DEB7B7" w14:textId="77777777" w:rsidR="00F351F0" w:rsidRDefault="00F351F0">
            <w:pPr>
              <w:pStyle w:val="Tiret0"/>
              <w:ind w:left="850" w:hanging="850"/>
              <w:rPr>
                <w:rFonts w:ascii="Arial" w:hAnsi="Arial" w:cs="Arial"/>
                <w:color w:val="000000"/>
                <w:sz w:val="15"/>
                <w:szCs w:val="15"/>
              </w:rPr>
            </w:pPr>
          </w:p>
          <w:p w14:paraId="583AA6F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5D2365FC"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320C5DBF"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F754321" w14:textId="77777777" w:rsidR="00A23B3E" w:rsidRDefault="00A23B3E">
            <w:pPr>
              <w:rPr>
                <w:rFonts w:ascii="Arial" w:hAnsi="Arial" w:cs="Arial"/>
                <w:color w:val="000000"/>
                <w:sz w:val="15"/>
                <w:szCs w:val="15"/>
              </w:rPr>
            </w:pPr>
          </w:p>
          <w:p w14:paraId="709CFB30"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515D551A"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0496993F"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2081AE5A"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2A0A697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C7CF1F7"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05B749D" w14:textId="77777777" w:rsidR="00F351F0" w:rsidRDefault="00F351F0">
            <w:pPr>
              <w:pStyle w:val="Tiret0"/>
              <w:ind w:left="850" w:hanging="850"/>
              <w:rPr>
                <w:rFonts w:ascii="Arial" w:hAnsi="Arial" w:cs="Arial"/>
                <w:color w:val="000000"/>
                <w:sz w:val="15"/>
                <w:szCs w:val="15"/>
              </w:rPr>
            </w:pPr>
          </w:p>
          <w:p w14:paraId="1F956375"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411550BA"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69C6C583"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1FE5F02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A4B301"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673E81B"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579C3D3B" w14:textId="77777777" w:rsidR="00A23B3E" w:rsidRDefault="00A23B3E">
            <w:r>
              <w:rPr>
                <w:rFonts w:ascii="Arial" w:hAnsi="Arial" w:cs="Arial"/>
                <w:sz w:val="15"/>
                <w:szCs w:val="15"/>
              </w:rPr>
              <w:t>[……………][……………][…………..…]</w:t>
            </w:r>
          </w:p>
        </w:tc>
      </w:tr>
    </w:tbl>
    <w:p w14:paraId="533ADB56"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13FD63E9"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7AAC0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EEAA2C"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035398" w14:textId="77777777" w:rsidR="00A23B3E" w:rsidRDefault="00A23B3E">
            <w:r>
              <w:rPr>
                <w:rFonts w:ascii="Arial" w:hAnsi="Arial" w:cs="Arial"/>
                <w:b/>
                <w:sz w:val="15"/>
                <w:szCs w:val="15"/>
              </w:rPr>
              <w:t>Risposta:</w:t>
            </w:r>
          </w:p>
        </w:tc>
      </w:tr>
      <w:tr w:rsidR="00A23B3E" w14:paraId="472699DA"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CAA460E"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4B4E5696" w14:textId="77777777" w:rsidR="00A23B3E" w:rsidRPr="003A443E" w:rsidRDefault="00A23B3E">
            <w:pPr>
              <w:spacing w:before="0" w:after="0"/>
              <w:rPr>
                <w:rFonts w:ascii="Arial" w:hAnsi="Arial" w:cs="Arial"/>
                <w:color w:val="000000"/>
                <w:sz w:val="15"/>
                <w:szCs w:val="15"/>
              </w:rPr>
            </w:pPr>
          </w:p>
          <w:p w14:paraId="175C879F"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53CB8B0B"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42A20C3F" w14:textId="77777777" w:rsidR="00A23B3E" w:rsidRPr="003A443E" w:rsidRDefault="00A23B3E">
            <w:pPr>
              <w:spacing w:before="0" w:after="0"/>
              <w:rPr>
                <w:rFonts w:ascii="Arial" w:hAnsi="Arial" w:cs="Arial"/>
                <w:color w:val="000000"/>
                <w:sz w:val="14"/>
                <w:szCs w:val="14"/>
              </w:rPr>
            </w:pPr>
          </w:p>
          <w:p w14:paraId="5DBCB243"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B0FAB54" w14:textId="77777777" w:rsidR="00A23B3E" w:rsidRPr="003A443E" w:rsidRDefault="00A23B3E">
            <w:pPr>
              <w:spacing w:before="0" w:after="0"/>
              <w:rPr>
                <w:rFonts w:ascii="Arial" w:hAnsi="Arial" w:cs="Arial"/>
                <w:color w:val="000000"/>
                <w:sz w:val="14"/>
                <w:szCs w:val="14"/>
              </w:rPr>
            </w:pPr>
          </w:p>
          <w:p w14:paraId="132C7A14"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2C540C76"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F6ED160"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496326CB" w14:textId="77777777" w:rsidR="00A23B3E" w:rsidRPr="003A443E" w:rsidRDefault="00A23B3E">
            <w:pPr>
              <w:spacing w:before="0" w:after="0"/>
              <w:rPr>
                <w:rFonts w:ascii="Arial" w:hAnsi="Arial" w:cs="Arial"/>
                <w:color w:val="000000"/>
                <w:sz w:val="14"/>
                <w:szCs w:val="14"/>
              </w:rPr>
            </w:pPr>
          </w:p>
          <w:p w14:paraId="7BD40831"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104B46D3" w14:textId="77777777" w:rsidR="00A23B3E" w:rsidRPr="003A443E" w:rsidRDefault="00A23B3E">
            <w:pPr>
              <w:spacing w:before="0" w:after="0"/>
              <w:rPr>
                <w:rFonts w:ascii="Arial" w:hAnsi="Arial" w:cs="Arial"/>
                <w:color w:val="000000"/>
                <w:sz w:val="14"/>
                <w:szCs w:val="14"/>
              </w:rPr>
            </w:pPr>
          </w:p>
          <w:p w14:paraId="32E8CC6B"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F6EE74"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0488916E"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EE92580"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506928" w14:textId="77777777" w:rsidR="00A23B3E" w:rsidRPr="003A443E" w:rsidRDefault="00A23B3E">
            <w:pPr>
              <w:rPr>
                <w:rFonts w:ascii="Arial" w:hAnsi="Arial" w:cs="Arial"/>
                <w:color w:val="000000"/>
                <w:sz w:val="15"/>
                <w:szCs w:val="15"/>
              </w:rPr>
            </w:pPr>
          </w:p>
          <w:p w14:paraId="44DEEC36" w14:textId="77777777" w:rsidR="00A23B3E" w:rsidRPr="003A443E" w:rsidRDefault="00A23B3E">
            <w:pPr>
              <w:rPr>
                <w:rFonts w:ascii="Arial" w:hAnsi="Arial" w:cs="Arial"/>
                <w:color w:val="000000"/>
                <w:sz w:val="15"/>
                <w:szCs w:val="15"/>
              </w:rPr>
            </w:pPr>
          </w:p>
          <w:p w14:paraId="3718B4CD" w14:textId="77777777" w:rsidR="00A23B3E" w:rsidRPr="003A443E" w:rsidRDefault="00A23B3E">
            <w:pPr>
              <w:rPr>
                <w:rFonts w:ascii="Arial" w:hAnsi="Arial" w:cs="Arial"/>
                <w:color w:val="000000"/>
                <w:sz w:val="15"/>
                <w:szCs w:val="15"/>
              </w:rPr>
            </w:pPr>
          </w:p>
          <w:p w14:paraId="49DCE68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3A83A80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67D1BAC1" w14:textId="77777777" w:rsidR="00A23B3E" w:rsidRPr="003A443E" w:rsidRDefault="00A23B3E">
            <w:pPr>
              <w:rPr>
                <w:rFonts w:ascii="Arial" w:hAnsi="Arial" w:cs="Arial"/>
                <w:color w:val="000000"/>
                <w:sz w:val="15"/>
                <w:szCs w:val="15"/>
              </w:rPr>
            </w:pPr>
          </w:p>
          <w:p w14:paraId="73F67060" w14:textId="77777777" w:rsidR="00A23B3E" w:rsidRPr="003A443E" w:rsidRDefault="00A23B3E">
            <w:pPr>
              <w:rPr>
                <w:rFonts w:ascii="Arial" w:hAnsi="Arial" w:cs="Arial"/>
                <w:color w:val="000000"/>
                <w:sz w:val="14"/>
                <w:szCs w:val="14"/>
              </w:rPr>
            </w:pPr>
          </w:p>
          <w:p w14:paraId="5042132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1E597D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FFDB57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3278B3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0F13C566"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25BCD3E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3FE55B"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5C4E96F8"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4E0289CD"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526D51EB" w14:textId="77777777" w:rsidR="00A23B3E" w:rsidRPr="003A443E" w:rsidRDefault="00A23B3E">
            <w:pPr>
              <w:pStyle w:val="NormalLeft"/>
              <w:spacing w:before="0" w:after="0"/>
              <w:jc w:val="both"/>
              <w:rPr>
                <w:rFonts w:ascii="Arial" w:hAnsi="Arial" w:cs="Arial"/>
                <w:b/>
                <w:color w:val="000000"/>
                <w:sz w:val="14"/>
                <w:szCs w:val="14"/>
              </w:rPr>
            </w:pPr>
          </w:p>
          <w:p w14:paraId="46EC730C"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7806628E"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27FFE191" w14:textId="77777777" w:rsidR="00AA2252" w:rsidRDefault="00AA2252" w:rsidP="00F351F0">
            <w:pPr>
              <w:pStyle w:val="NormalLeft"/>
              <w:spacing w:before="0" w:after="0"/>
              <w:ind w:left="162"/>
              <w:jc w:val="both"/>
              <w:rPr>
                <w:b/>
                <w:color w:val="000000"/>
                <w:sz w:val="16"/>
                <w:szCs w:val="16"/>
              </w:rPr>
            </w:pPr>
          </w:p>
          <w:p w14:paraId="1E7D3472" w14:textId="77777777" w:rsidR="00AA2252" w:rsidRDefault="00AA2252" w:rsidP="00F351F0">
            <w:pPr>
              <w:pStyle w:val="NormalLeft"/>
              <w:spacing w:before="0" w:after="0"/>
              <w:ind w:left="162"/>
              <w:jc w:val="both"/>
              <w:rPr>
                <w:b/>
                <w:color w:val="000000"/>
                <w:sz w:val="16"/>
                <w:szCs w:val="16"/>
              </w:rPr>
            </w:pPr>
          </w:p>
          <w:p w14:paraId="4451B8CE"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0E2B83F1" w14:textId="77777777" w:rsidR="00AA2252" w:rsidRDefault="00AA2252" w:rsidP="00F351F0">
            <w:pPr>
              <w:pStyle w:val="NormalLeft"/>
              <w:spacing w:before="0" w:after="0"/>
              <w:ind w:left="162"/>
              <w:jc w:val="both"/>
              <w:rPr>
                <w:color w:val="000000"/>
              </w:rPr>
            </w:pPr>
          </w:p>
          <w:p w14:paraId="36716481"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37298C4B" w14:textId="77777777" w:rsidR="005E2955" w:rsidRDefault="005E2955" w:rsidP="00F62F53">
            <w:pPr>
              <w:pStyle w:val="NormalLeft"/>
              <w:spacing w:before="0" w:after="0"/>
              <w:ind w:left="162"/>
              <w:jc w:val="both"/>
              <w:rPr>
                <w:rFonts w:ascii="Arial" w:hAnsi="Arial" w:cs="Arial"/>
                <w:color w:val="000000"/>
                <w:sz w:val="14"/>
                <w:szCs w:val="14"/>
              </w:rPr>
            </w:pPr>
          </w:p>
          <w:p w14:paraId="4FF7F482"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766C0234"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289D8312"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3DBA1EE2" w14:textId="77777777" w:rsidR="00A23B3E" w:rsidRPr="003A443E" w:rsidRDefault="00A23B3E">
            <w:pPr>
              <w:pStyle w:val="NormalLeft"/>
              <w:spacing w:before="0" w:after="0"/>
              <w:jc w:val="both"/>
              <w:rPr>
                <w:rFonts w:ascii="Arial" w:hAnsi="Arial" w:cs="Arial"/>
                <w:color w:val="000000"/>
                <w:sz w:val="14"/>
                <w:szCs w:val="14"/>
              </w:rPr>
            </w:pPr>
          </w:p>
          <w:p w14:paraId="283F99AC"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2AF71F99"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6583E854" w14:textId="77777777" w:rsidR="00A23B3E" w:rsidRDefault="00A23B3E">
            <w:pPr>
              <w:pStyle w:val="NormalLeft"/>
              <w:spacing w:before="0" w:after="0"/>
              <w:jc w:val="both"/>
              <w:rPr>
                <w:rFonts w:ascii="Arial" w:hAnsi="Arial" w:cs="Arial"/>
                <w:strike/>
                <w:color w:val="000000"/>
                <w:sz w:val="15"/>
                <w:szCs w:val="15"/>
              </w:rPr>
            </w:pPr>
          </w:p>
          <w:p w14:paraId="1074BDC1"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9A0436B"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474373" w14:textId="77777777" w:rsidR="00A23B3E" w:rsidRPr="003A443E" w:rsidRDefault="00A23B3E">
            <w:pPr>
              <w:spacing w:before="0" w:after="0"/>
              <w:rPr>
                <w:rFonts w:ascii="Arial" w:hAnsi="Arial" w:cs="Arial"/>
                <w:color w:val="000000"/>
                <w:sz w:val="14"/>
                <w:szCs w:val="14"/>
              </w:rPr>
            </w:pPr>
          </w:p>
          <w:p w14:paraId="7CF37BF9" w14:textId="77777777" w:rsidR="00A23B3E" w:rsidRPr="003A443E" w:rsidRDefault="00A23B3E">
            <w:pPr>
              <w:spacing w:before="0" w:after="0"/>
              <w:rPr>
                <w:rFonts w:ascii="Arial" w:hAnsi="Arial" w:cs="Arial"/>
                <w:color w:val="000000"/>
                <w:sz w:val="14"/>
                <w:szCs w:val="14"/>
              </w:rPr>
            </w:pPr>
          </w:p>
          <w:p w14:paraId="23E8008F" w14:textId="77777777" w:rsidR="00A23B3E" w:rsidRPr="003A443E" w:rsidRDefault="00A23B3E">
            <w:pPr>
              <w:spacing w:before="0" w:after="0"/>
              <w:rPr>
                <w:rFonts w:ascii="Arial" w:hAnsi="Arial" w:cs="Arial"/>
                <w:color w:val="000000"/>
                <w:sz w:val="14"/>
                <w:szCs w:val="14"/>
              </w:rPr>
            </w:pPr>
          </w:p>
          <w:p w14:paraId="166A4698" w14:textId="77777777" w:rsidR="00A23B3E" w:rsidRDefault="00A23B3E">
            <w:pPr>
              <w:spacing w:before="0" w:after="0"/>
              <w:rPr>
                <w:rFonts w:ascii="Arial" w:hAnsi="Arial" w:cs="Arial"/>
                <w:color w:val="000000"/>
                <w:sz w:val="14"/>
                <w:szCs w:val="14"/>
              </w:rPr>
            </w:pPr>
          </w:p>
          <w:p w14:paraId="0622E421" w14:textId="77777777" w:rsidR="00F9449A" w:rsidRPr="003A443E" w:rsidRDefault="00F9449A">
            <w:pPr>
              <w:spacing w:before="0" w:after="0"/>
              <w:rPr>
                <w:rFonts w:ascii="Arial" w:hAnsi="Arial" w:cs="Arial"/>
                <w:color w:val="000000"/>
                <w:sz w:val="14"/>
                <w:szCs w:val="14"/>
              </w:rPr>
            </w:pPr>
          </w:p>
          <w:p w14:paraId="03966E3B"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3D0F6F4D" w14:textId="77777777" w:rsidR="00A23B3E" w:rsidRPr="003A443E" w:rsidRDefault="00A23B3E">
            <w:pPr>
              <w:spacing w:before="0" w:after="0"/>
              <w:rPr>
                <w:rFonts w:ascii="Arial" w:hAnsi="Arial" w:cs="Arial"/>
                <w:color w:val="000000"/>
                <w:sz w:val="14"/>
                <w:szCs w:val="14"/>
              </w:rPr>
            </w:pPr>
          </w:p>
          <w:p w14:paraId="142DBAB6"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39609483" w14:textId="77777777" w:rsidR="00F9449A" w:rsidRDefault="00F9449A">
            <w:pPr>
              <w:spacing w:before="0" w:after="0"/>
              <w:rPr>
                <w:rFonts w:ascii="Arial" w:hAnsi="Arial" w:cs="Arial"/>
                <w:color w:val="000000"/>
                <w:sz w:val="14"/>
                <w:szCs w:val="14"/>
              </w:rPr>
            </w:pPr>
          </w:p>
          <w:p w14:paraId="492E2880"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0AD49836"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18DFFDB3" w14:textId="77777777" w:rsidR="00A23B3E" w:rsidRDefault="00A23B3E">
            <w:pPr>
              <w:spacing w:before="0" w:after="0"/>
              <w:rPr>
                <w:rFonts w:ascii="Arial" w:hAnsi="Arial" w:cs="Arial"/>
                <w:color w:val="000000"/>
              </w:rPr>
            </w:pPr>
          </w:p>
          <w:p w14:paraId="64148AB3" w14:textId="77777777" w:rsidR="00AA2252" w:rsidRDefault="00AA2252">
            <w:pPr>
              <w:spacing w:before="0" w:after="0"/>
              <w:rPr>
                <w:rFonts w:ascii="Arial" w:hAnsi="Arial" w:cs="Arial"/>
                <w:color w:val="000000"/>
                <w:sz w:val="14"/>
                <w:szCs w:val="14"/>
              </w:rPr>
            </w:pPr>
          </w:p>
          <w:p w14:paraId="0319EA98"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14497C79"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6238EAB9"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3C91B7F7" w14:textId="77777777" w:rsidR="00AA2252" w:rsidRDefault="00AA2252" w:rsidP="006B4D39">
            <w:pPr>
              <w:spacing w:before="0" w:after="0"/>
              <w:rPr>
                <w:rFonts w:ascii="Arial" w:hAnsi="Arial" w:cs="Arial"/>
                <w:color w:val="000000"/>
                <w:sz w:val="14"/>
                <w:szCs w:val="14"/>
              </w:rPr>
            </w:pPr>
          </w:p>
          <w:p w14:paraId="3D4B42C4" w14:textId="77777777" w:rsidR="00AA2252" w:rsidRDefault="00AA2252" w:rsidP="006B4D39">
            <w:pPr>
              <w:spacing w:before="0" w:after="0"/>
              <w:rPr>
                <w:rFonts w:ascii="Arial" w:hAnsi="Arial" w:cs="Arial"/>
                <w:color w:val="000000"/>
                <w:sz w:val="14"/>
                <w:szCs w:val="14"/>
              </w:rPr>
            </w:pPr>
          </w:p>
          <w:p w14:paraId="0B4D3059"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2B448353" w14:textId="77777777" w:rsidR="00AA2252" w:rsidRDefault="00AA2252" w:rsidP="006B4D39">
            <w:pPr>
              <w:spacing w:before="0" w:after="0"/>
              <w:rPr>
                <w:rFonts w:ascii="Arial" w:hAnsi="Arial" w:cs="Arial"/>
                <w:color w:val="000000"/>
                <w:sz w:val="14"/>
                <w:szCs w:val="14"/>
              </w:rPr>
            </w:pPr>
          </w:p>
          <w:p w14:paraId="7E6EDB71"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7DE58B8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6A261E64" w14:textId="77777777" w:rsidR="005E2955" w:rsidRDefault="005E2955">
            <w:pPr>
              <w:rPr>
                <w:rFonts w:ascii="Arial" w:hAnsi="Arial" w:cs="Arial"/>
                <w:color w:val="000000"/>
                <w:sz w:val="14"/>
                <w:szCs w:val="14"/>
              </w:rPr>
            </w:pPr>
          </w:p>
          <w:p w14:paraId="5368E1A1"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79A4CEA0" w14:textId="77777777" w:rsidR="005E2955" w:rsidRDefault="005E2955" w:rsidP="005E2955">
            <w:pPr>
              <w:spacing w:before="0" w:after="0"/>
              <w:rPr>
                <w:rFonts w:ascii="Arial" w:hAnsi="Arial" w:cs="Arial"/>
                <w:color w:val="000000"/>
                <w:sz w:val="14"/>
                <w:szCs w:val="14"/>
              </w:rPr>
            </w:pPr>
          </w:p>
          <w:p w14:paraId="4297DAF8"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56B825E6"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7192BF2B"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55B7A4D6"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1AF5F3"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1D5A56BA"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BDE32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68C12BB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634D81B"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3B81E8"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62F364CA"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E6E8C7A"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620FE342"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168E4AFF"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6BDFE151" w14:textId="77777777" w:rsidR="00A23B3E" w:rsidRPr="003A443E" w:rsidRDefault="00A23B3E">
            <w:pPr>
              <w:spacing w:before="0" w:after="0"/>
              <w:rPr>
                <w:rFonts w:ascii="Arial" w:hAnsi="Arial" w:cs="Arial"/>
                <w:color w:val="000000"/>
                <w:sz w:val="14"/>
                <w:szCs w:val="14"/>
              </w:rPr>
            </w:pPr>
          </w:p>
          <w:p w14:paraId="06D3C19D"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04B747C8" w14:textId="77777777" w:rsidR="00A23B3E" w:rsidRPr="003A443E" w:rsidRDefault="00A23B3E">
            <w:pPr>
              <w:rPr>
                <w:rFonts w:ascii="Arial" w:hAnsi="Arial" w:cs="Arial"/>
                <w:b/>
                <w:color w:val="000000"/>
                <w:sz w:val="15"/>
                <w:szCs w:val="15"/>
              </w:rPr>
            </w:pPr>
          </w:p>
          <w:p w14:paraId="0649696D"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5E1CB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3A7F7E94" w14:textId="77777777" w:rsidR="00A23B3E" w:rsidRPr="003A443E" w:rsidRDefault="00A23B3E">
            <w:pPr>
              <w:rPr>
                <w:rFonts w:ascii="Arial" w:hAnsi="Arial" w:cs="Arial"/>
                <w:color w:val="000000"/>
                <w:sz w:val="15"/>
                <w:szCs w:val="15"/>
              </w:rPr>
            </w:pPr>
          </w:p>
          <w:p w14:paraId="4827CA28" w14:textId="77777777" w:rsidR="00A23B3E" w:rsidRPr="003A443E" w:rsidRDefault="00A23B3E">
            <w:pPr>
              <w:rPr>
                <w:rFonts w:ascii="Arial" w:hAnsi="Arial" w:cs="Arial"/>
                <w:color w:val="000000"/>
                <w:sz w:val="15"/>
                <w:szCs w:val="15"/>
              </w:rPr>
            </w:pPr>
          </w:p>
          <w:p w14:paraId="39834AEE" w14:textId="77777777" w:rsidR="00BB639E" w:rsidRPr="00BB639E" w:rsidRDefault="00BB639E">
            <w:pPr>
              <w:rPr>
                <w:rFonts w:ascii="Arial" w:hAnsi="Arial" w:cs="Arial"/>
                <w:color w:val="000000"/>
                <w:sz w:val="4"/>
                <w:szCs w:val="4"/>
              </w:rPr>
            </w:pPr>
          </w:p>
          <w:p w14:paraId="7CDE639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A9FEE4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485D46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D32DB9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32038EE"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010BD189"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534EE3"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1B063475"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1725BF"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0B1007E7"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2761B6BD"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72131E"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5C542F07"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9D0FA3"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386DAFDD" w14:textId="77777777" w:rsidR="00A23B3E" w:rsidRPr="000953DC" w:rsidRDefault="00A23B3E">
            <w:pPr>
              <w:rPr>
                <w:rFonts w:ascii="Arial" w:hAnsi="Arial" w:cs="Arial"/>
                <w:color w:val="FF0000"/>
                <w:sz w:val="15"/>
                <w:szCs w:val="15"/>
              </w:rPr>
            </w:pPr>
          </w:p>
          <w:p w14:paraId="63008E58" w14:textId="77777777" w:rsidR="00A23B3E" w:rsidRPr="000953DC" w:rsidRDefault="00A23B3E">
            <w:r w:rsidRPr="000953DC">
              <w:rPr>
                <w:rFonts w:ascii="Arial" w:hAnsi="Arial" w:cs="Arial"/>
                <w:sz w:val="15"/>
                <w:szCs w:val="15"/>
              </w:rPr>
              <w:t xml:space="preserve"> […………………]</w:t>
            </w:r>
          </w:p>
        </w:tc>
      </w:tr>
      <w:tr w:rsidR="00A23B3E" w14:paraId="5D8A4A7B"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AC324C"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6B126BF1"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3CC3F0B1"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F57EC2" w14:textId="77777777" w:rsidR="00F351F0" w:rsidRPr="003A443E" w:rsidRDefault="00F351F0">
            <w:pPr>
              <w:rPr>
                <w:rFonts w:ascii="Arial" w:hAnsi="Arial" w:cs="Arial"/>
                <w:color w:val="000000"/>
                <w:sz w:val="15"/>
                <w:szCs w:val="15"/>
              </w:rPr>
            </w:pPr>
          </w:p>
          <w:p w14:paraId="3C0CA4C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4C195681" w14:textId="77777777" w:rsidR="00B32C28" w:rsidRPr="001D3A2B" w:rsidRDefault="00B32C28">
            <w:pPr>
              <w:rPr>
                <w:rFonts w:ascii="Arial" w:hAnsi="Arial" w:cs="Arial"/>
                <w:color w:val="000000"/>
                <w:szCs w:val="24"/>
              </w:rPr>
            </w:pPr>
          </w:p>
          <w:p w14:paraId="03187D44" w14:textId="77777777" w:rsidR="00A23B3E" w:rsidRPr="003A443E" w:rsidRDefault="00A23B3E">
            <w:pPr>
              <w:rPr>
                <w:color w:val="000000"/>
              </w:rPr>
            </w:pPr>
            <w:r w:rsidRPr="003A443E">
              <w:rPr>
                <w:rFonts w:ascii="Arial" w:hAnsi="Arial" w:cs="Arial"/>
                <w:color w:val="000000"/>
                <w:sz w:val="15"/>
                <w:szCs w:val="15"/>
              </w:rPr>
              <w:t>[ ] Sì [ ] No</w:t>
            </w:r>
          </w:p>
        </w:tc>
      </w:tr>
    </w:tbl>
    <w:p w14:paraId="1D58340B" w14:textId="77777777" w:rsidR="006B4D39" w:rsidRDefault="006B4D39" w:rsidP="00BF74E1">
      <w:pPr>
        <w:pStyle w:val="SectionTitle"/>
        <w:rPr>
          <w:rFonts w:ascii="Arial" w:hAnsi="Arial" w:cs="Arial"/>
          <w:b w:val="0"/>
          <w:caps/>
          <w:sz w:val="15"/>
          <w:szCs w:val="15"/>
        </w:rPr>
      </w:pPr>
    </w:p>
    <w:p w14:paraId="5BD14EEE"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7079F63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CDDE80" w14:textId="77777777" w:rsidR="00A23B3E" w:rsidRPr="003A443E" w:rsidRDefault="00A23B3E" w:rsidP="00AC711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w:t>
            </w:r>
            <w:r w:rsidR="00AC711B">
              <w:rPr>
                <w:rFonts w:ascii="Arial" w:hAnsi="Arial" w:cs="Arial"/>
                <w:i/>
                <w:color w:val="000000"/>
                <w:sz w:val="15"/>
                <w:szCs w:val="15"/>
              </w:rPr>
              <w:t xml:space="preserve"> </w:t>
            </w:r>
            <w:r w:rsidRPr="003A443E">
              <w:rPr>
                <w:rFonts w:ascii="Arial" w:hAnsi="Arial" w:cs="Arial"/>
                <w:i/>
                <w:color w:val="000000"/>
                <w:sz w:val="15"/>
                <w:szCs w:val="15"/>
              </w:rPr>
              <w:t xml:space="preserve">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DD8666" w14:textId="77777777" w:rsidR="00A23B3E" w:rsidRPr="000953DC" w:rsidRDefault="00A23B3E">
            <w:r w:rsidRPr="000953DC">
              <w:rPr>
                <w:rFonts w:ascii="Arial" w:hAnsi="Arial" w:cs="Arial"/>
                <w:b/>
                <w:sz w:val="15"/>
                <w:szCs w:val="15"/>
              </w:rPr>
              <w:t>Risposta:</w:t>
            </w:r>
          </w:p>
        </w:tc>
      </w:tr>
      <w:tr w:rsidR="00A23B3E" w14:paraId="750BD40F"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E73289"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8A7F2B"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753D86CF"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5469AC82"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3A4367E4"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D345AC"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0124CC01" w14:textId="77777777" w:rsidR="00A23B3E"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57"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57"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7BB2E0C8" w14:textId="77777777" w:rsidR="00AC711B" w:rsidRDefault="00AC711B" w:rsidP="00AC711B">
            <w:pPr>
              <w:pStyle w:val="NormalWeb"/>
              <w:spacing w:before="0" w:after="0"/>
              <w:jc w:val="both"/>
              <w:rPr>
                <w:rFonts w:ascii="Arial" w:hAnsi="Arial" w:cs="Arial"/>
                <w:color w:val="000000"/>
                <w:sz w:val="14"/>
                <w:szCs w:val="14"/>
              </w:rPr>
            </w:pPr>
          </w:p>
          <w:p w14:paraId="18664F1F" w14:textId="77777777" w:rsidR="00AC711B" w:rsidRDefault="00AC711B" w:rsidP="00AC711B">
            <w:pPr>
              <w:pStyle w:val="NormalWeb"/>
              <w:spacing w:before="0" w:after="0"/>
              <w:jc w:val="both"/>
              <w:rPr>
                <w:rFonts w:ascii="Arial" w:hAnsi="Arial" w:cs="Arial"/>
                <w:color w:val="000000"/>
                <w:sz w:val="14"/>
                <w:szCs w:val="14"/>
              </w:rPr>
            </w:pPr>
          </w:p>
          <w:p w14:paraId="27F61E06" w14:textId="77777777" w:rsidR="00316CF0" w:rsidRDefault="00316CF0" w:rsidP="00AC711B">
            <w:pPr>
              <w:pStyle w:val="NormalWeb"/>
              <w:spacing w:before="0" w:after="0"/>
              <w:jc w:val="both"/>
              <w:rPr>
                <w:rFonts w:ascii="Arial" w:hAnsi="Arial" w:cs="Arial"/>
                <w:color w:val="000000"/>
                <w:sz w:val="14"/>
                <w:szCs w:val="14"/>
              </w:rPr>
            </w:pPr>
          </w:p>
          <w:p w14:paraId="27EA83C7" w14:textId="77777777" w:rsidR="00AC711B" w:rsidRPr="00BB0F9A" w:rsidRDefault="00AC711B">
            <w:pPr>
              <w:pStyle w:val="NormalWeb"/>
              <w:numPr>
                <w:ilvl w:val="0"/>
                <w:numId w:val="10"/>
              </w:numPr>
              <w:spacing w:before="0" w:after="0"/>
              <w:ind w:left="284" w:hanging="284"/>
              <w:jc w:val="both"/>
              <w:rPr>
                <w:rFonts w:ascii="Arial" w:hAnsi="Arial" w:cs="Arial"/>
                <w:b/>
                <w:i/>
                <w:color w:val="000000"/>
                <w:sz w:val="14"/>
                <w:szCs w:val="14"/>
              </w:rPr>
            </w:pPr>
            <w:r w:rsidRPr="00BB0F9A">
              <w:rPr>
                <w:rFonts w:ascii="Arial" w:hAnsi="Arial" w:cs="Arial"/>
                <w:b/>
                <w:i/>
                <w:color w:val="000000"/>
                <w:sz w:val="14"/>
                <w:szCs w:val="14"/>
              </w:rPr>
              <w:t>ha presentato nella procedura di gara in corso e negli affidamenti di subappalti documentazione o dichiarazioni non veritiere (Articolo 80, comma 5, lettera f-bis) così come modificato dal D.Lgs. n. 56 del 19/04/2017</w:t>
            </w:r>
          </w:p>
          <w:p w14:paraId="6ACE3A96" w14:textId="77777777" w:rsidR="00AC711B" w:rsidRDefault="00AC711B" w:rsidP="00AC711B">
            <w:pPr>
              <w:pStyle w:val="NormalWeb"/>
              <w:spacing w:before="0" w:after="0"/>
              <w:jc w:val="both"/>
              <w:rPr>
                <w:rFonts w:ascii="Arial" w:hAnsi="Arial" w:cs="Arial"/>
                <w:b/>
                <w:color w:val="000000"/>
                <w:sz w:val="14"/>
                <w:szCs w:val="14"/>
              </w:rPr>
            </w:pPr>
          </w:p>
          <w:p w14:paraId="04AA8FC5" w14:textId="77777777" w:rsidR="00316CF0" w:rsidRDefault="00316CF0" w:rsidP="00AC711B">
            <w:pPr>
              <w:pStyle w:val="NormalWeb"/>
              <w:spacing w:before="0" w:after="0"/>
              <w:jc w:val="both"/>
              <w:rPr>
                <w:rFonts w:ascii="Arial" w:hAnsi="Arial" w:cs="Arial"/>
                <w:b/>
                <w:color w:val="000000"/>
                <w:sz w:val="14"/>
                <w:szCs w:val="14"/>
              </w:rPr>
            </w:pPr>
          </w:p>
          <w:p w14:paraId="1E5A3509" w14:textId="77777777" w:rsidR="00316CF0" w:rsidRDefault="00316CF0" w:rsidP="00AC711B">
            <w:pPr>
              <w:pStyle w:val="NormalWeb"/>
              <w:spacing w:before="0" w:after="0"/>
              <w:jc w:val="both"/>
              <w:rPr>
                <w:rFonts w:ascii="Arial" w:hAnsi="Arial" w:cs="Arial"/>
                <w:b/>
                <w:color w:val="000000"/>
                <w:sz w:val="14"/>
                <w:szCs w:val="14"/>
              </w:rPr>
            </w:pPr>
          </w:p>
          <w:p w14:paraId="05B16427" w14:textId="77777777" w:rsidR="00316CF0" w:rsidRDefault="00316CF0" w:rsidP="00AC711B">
            <w:pPr>
              <w:pStyle w:val="NormalWeb"/>
              <w:spacing w:before="0" w:after="0"/>
              <w:jc w:val="both"/>
              <w:rPr>
                <w:rFonts w:ascii="Arial" w:hAnsi="Arial" w:cs="Arial"/>
                <w:b/>
                <w:color w:val="000000"/>
                <w:sz w:val="14"/>
                <w:szCs w:val="14"/>
              </w:rPr>
            </w:pPr>
          </w:p>
          <w:p w14:paraId="015BE365" w14:textId="77777777" w:rsidR="00316CF0" w:rsidRDefault="00316CF0" w:rsidP="00AC711B">
            <w:pPr>
              <w:pStyle w:val="NormalWeb"/>
              <w:spacing w:before="0" w:after="0"/>
              <w:jc w:val="both"/>
              <w:rPr>
                <w:rFonts w:ascii="Arial" w:hAnsi="Arial" w:cs="Arial"/>
                <w:b/>
                <w:color w:val="000000"/>
                <w:sz w:val="14"/>
                <w:szCs w:val="14"/>
              </w:rPr>
            </w:pPr>
          </w:p>
          <w:p w14:paraId="3D2F4826" w14:textId="77777777" w:rsidR="00316CF0" w:rsidRPr="00BB0F9A" w:rsidRDefault="00AC711B" w:rsidP="00316CF0">
            <w:pPr>
              <w:pStyle w:val="NormalWeb"/>
              <w:numPr>
                <w:ilvl w:val="0"/>
                <w:numId w:val="10"/>
              </w:numPr>
              <w:spacing w:before="0" w:after="0"/>
              <w:ind w:left="284" w:hanging="284"/>
              <w:jc w:val="both"/>
              <w:rPr>
                <w:rFonts w:ascii="Arial" w:hAnsi="Arial" w:cs="Arial"/>
                <w:b/>
                <w:i/>
                <w:color w:val="000000"/>
                <w:sz w:val="14"/>
                <w:szCs w:val="14"/>
              </w:rPr>
            </w:pPr>
            <w:r w:rsidRPr="00BB0F9A">
              <w:rPr>
                <w:rFonts w:ascii="Arial" w:hAnsi="Arial" w:cs="Arial"/>
                <w:b/>
                <w:i/>
                <w:color w:val="000000"/>
                <w:sz w:val="14"/>
                <w:szCs w:val="14"/>
              </w:rPr>
              <w:t xml:space="preserve">è iscritto nel casellario informatico tenuto dall'Osservatorio dell'ANAC per aver presentato false dichiarazioni o falsa documentazione nelle procedure di gara e negli affidamenti di subappalti. Il motivo </w:t>
            </w:r>
            <w:r w:rsidR="00316CF0" w:rsidRPr="00BB0F9A">
              <w:rPr>
                <w:rFonts w:ascii="Arial" w:hAnsi="Arial" w:cs="Arial"/>
                <w:b/>
                <w:i/>
                <w:color w:val="000000"/>
                <w:sz w:val="14"/>
                <w:szCs w:val="14"/>
              </w:rPr>
              <w:t xml:space="preserve">di esclusione perdura fino a quando opera l’iscrizione nel casellario informatico </w:t>
            </w:r>
            <w:r w:rsidRPr="00BB0F9A">
              <w:rPr>
                <w:rFonts w:ascii="Arial" w:hAnsi="Arial" w:cs="Arial"/>
                <w:b/>
                <w:i/>
                <w:color w:val="000000"/>
                <w:sz w:val="14"/>
                <w:szCs w:val="14"/>
              </w:rPr>
              <w:t xml:space="preserve">(Articolo 80, comma 5, lettera </w:t>
            </w:r>
            <w:r w:rsidR="00316CF0" w:rsidRPr="00BB0F9A">
              <w:rPr>
                <w:rFonts w:ascii="Arial" w:hAnsi="Arial" w:cs="Arial"/>
                <w:b/>
                <w:i/>
                <w:color w:val="000000"/>
                <w:sz w:val="14"/>
                <w:szCs w:val="14"/>
              </w:rPr>
              <w:t>f-ter</w:t>
            </w:r>
            <w:r w:rsidRPr="00BB0F9A">
              <w:rPr>
                <w:rFonts w:ascii="Arial" w:hAnsi="Arial" w:cs="Arial"/>
                <w:b/>
                <w:i/>
                <w:color w:val="000000"/>
                <w:sz w:val="14"/>
                <w:szCs w:val="14"/>
              </w:rPr>
              <w:t>)</w:t>
            </w:r>
            <w:r w:rsidR="00316CF0" w:rsidRPr="00BB0F9A">
              <w:rPr>
                <w:rFonts w:ascii="Arial" w:hAnsi="Arial" w:cs="Arial"/>
                <w:b/>
                <w:i/>
                <w:color w:val="000000"/>
                <w:sz w:val="14"/>
                <w:szCs w:val="14"/>
              </w:rPr>
              <w:t xml:space="preserve"> così come modificato dal D.Lgs. n. 56 del 19/04/2017</w:t>
            </w:r>
          </w:p>
          <w:p w14:paraId="59EFA4F5" w14:textId="77777777" w:rsidR="00AC711B" w:rsidRPr="00121BF6" w:rsidRDefault="00AC711B" w:rsidP="00AC711B">
            <w:pPr>
              <w:pStyle w:val="NormalWeb"/>
              <w:spacing w:before="0" w:after="0"/>
              <w:ind w:left="360"/>
              <w:jc w:val="both"/>
              <w:rPr>
                <w:rFonts w:ascii="Arial" w:hAnsi="Arial" w:cs="Arial"/>
                <w:color w:val="000000"/>
                <w:sz w:val="14"/>
                <w:szCs w:val="14"/>
              </w:rPr>
            </w:pPr>
          </w:p>
          <w:p w14:paraId="5998376D" w14:textId="77777777" w:rsidR="00A23B3E" w:rsidRPr="00121BF6" w:rsidRDefault="00A23B3E" w:rsidP="00F351F0">
            <w:pPr>
              <w:pStyle w:val="NormalWeb"/>
              <w:spacing w:before="0" w:after="0"/>
              <w:jc w:val="both"/>
              <w:rPr>
                <w:rFonts w:ascii="Arial" w:hAnsi="Arial" w:cs="Arial"/>
                <w:color w:val="000000"/>
                <w:sz w:val="14"/>
                <w:szCs w:val="14"/>
              </w:rPr>
            </w:pPr>
          </w:p>
          <w:p w14:paraId="3F932411" w14:textId="77777777"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0ADB875B" w14:textId="77777777" w:rsidR="00A23B3E" w:rsidRPr="00121BF6" w:rsidRDefault="00A23B3E">
            <w:pPr>
              <w:pStyle w:val="NormalWeb"/>
              <w:spacing w:before="0" w:after="0"/>
              <w:ind w:left="284" w:hanging="284"/>
              <w:jc w:val="both"/>
              <w:rPr>
                <w:rFonts w:ascii="Arial" w:hAnsi="Arial" w:cs="Arial"/>
                <w:color w:val="000000"/>
                <w:sz w:val="14"/>
                <w:szCs w:val="14"/>
              </w:rPr>
            </w:pPr>
          </w:p>
          <w:p w14:paraId="22E4661B" w14:textId="77777777" w:rsidR="00A23B3E" w:rsidRPr="00121BF6" w:rsidRDefault="00A23B3E">
            <w:pPr>
              <w:pStyle w:val="NormalWeb"/>
              <w:spacing w:before="0" w:after="0"/>
              <w:ind w:left="284" w:hanging="284"/>
              <w:jc w:val="both"/>
              <w:rPr>
                <w:rFonts w:ascii="Arial" w:hAnsi="Arial" w:cs="Arial"/>
                <w:color w:val="000000"/>
                <w:sz w:val="14"/>
                <w:szCs w:val="14"/>
              </w:rPr>
            </w:pPr>
          </w:p>
          <w:p w14:paraId="2F2DEE8E" w14:textId="77777777" w:rsidR="00A23B3E" w:rsidRPr="00121BF6" w:rsidRDefault="00A23B3E">
            <w:pPr>
              <w:pStyle w:val="NormalWeb"/>
              <w:spacing w:before="0" w:after="0"/>
              <w:ind w:left="284" w:hanging="284"/>
              <w:jc w:val="both"/>
              <w:rPr>
                <w:rFonts w:ascii="Arial" w:hAnsi="Arial" w:cs="Arial"/>
                <w:color w:val="000000"/>
                <w:sz w:val="14"/>
                <w:szCs w:val="14"/>
              </w:rPr>
            </w:pPr>
          </w:p>
          <w:p w14:paraId="102581C6" w14:textId="77777777" w:rsidR="00A23B3E" w:rsidRPr="00121BF6" w:rsidRDefault="00A23B3E" w:rsidP="00625142">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57" w:hAnsi="Arial" w:cs="Arial"/>
                <w:color w:val="000000"/>
                <w:sz w:val="14"/>
                <w:szCs w:val="14"/>
                <w:u w:val="none"/>
              </w:rPr>
              <w:t>articolo 17 della legge 19 marzo 1990, n. 55</w:t>
            </w:r>
            <w:r w:rsidR="00625142" w:rsidRPr="00121BF6">
              <w:rPr>
                <w:rStyle w:val="Collegamentoipertestuale"/>
                <w:rFonts w:ascii="Arial" w:eastAsia="font257"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09F047A6" w14:textId="77777777" w:rsidR="00625142" w:rsidRPr="00121BF6" w:rsidRDefault="00625142">
            <w:pPr>
              <w:spacing w:before="0" w:after="0"/>
              <w:ind w:left="284" w:hanging="284"/>
              <w:jc w:val="both"/>
              <w:rPr>
                <w:rFonts w:ascii="Arial" w:hAnsi="Arial" w:cs="Arial"/>
                <w:color w:val="000000"/>
                <w:sz w:val="14"/>
                <w:szCs w:val="14"/>
              </w:rPr>
            </w:pPr>
          </w:p>
          <w:p w14:paraId="61F9600D"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36E6CE21" w14:textId="77777777"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4F7EA80C" w14:textId="77777777" w:rsidR="00625142" w:rsidRPr="00121BF6" w:rsidRDefault="00625142">
            <w:pPr>
              <w:pStyle w:val="NormalWeb"/>
              <w:spacing w:before="0" w:after="0"/>
              <w:ind w:left="284" w:hanging="284"/>
              <w:jc w:val="both"/>
              <w:rPr>
                <w:rFonts w:ascii="Arial" w:hAnsi="Arial" w:cs="Arial"/>
                <w:color w:val="000000"/>
                <w:sz w:val="14"/>
                <w:szCs w:val="14"/>
              </w:rPr>
            </w:pPr>
          </w:p>
          <w:p w14:paraId="4901A8F4" w14:textId="77777777"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5FBB7540" w14:textId="77777777" w:rsidR="00A23B3E" w:rsidRDefault="00A23B3E">
            <w:pPr>
              <w:pStyle w:val="NormalWeb"/>
              <w:spacing w:before="0" w:after="0"/>
              <w:ind w:left="284" w:hanging="284"/>
              <w:jc w:val="both"/>
              <w:rPr>
                <w:rFonts w:ascii="Arial" w:hAnsi="Arial" w:cs="Arial"/>
                <w:color w:val="000000"/>
                <w:sz w:val="14"/>
                <w:szCs w:val="14"/>
              </w:rPr>
            </w:pPr>
          </w:p>
          <w:p w14:paraId="358E0592" w14:textId="77777777" w:rsidR="00BB0F9A" w:rsidRPr="00121BF6" w:rsidRDefault="00BB0F9A">
            <w:pPr>
              <w:pStyle w:val="NormalWeb"/>
              <w:spacing w:before="0" w:after="0"/>
              <w:ind w:left="284" w:hanging="284"/>
              <w:jc w:val="both"/>
              <w:rPr>
                <w:rFonts w:ascii="Arial" w:hAnsi="Arial" w:cs="Arial"/>
                <w:color w:val="000000"/>
                <w:sz w:val="14"/>
                <w:szCs w:val="14"/>
              </w:rPr>
            </w:pPr>
          </w:p>
          <w:p w14:paraId="24788C68" w14:textId="77777777" w:rsidR="00A23B3E" w:rsidRPr="00121BF6" w:rsidRDefault="00A23B3E">
            <w:pPr>
              <w:pStyle w:val="NormalWeb"/>
              <w:spacing w:before="0" w:after="0"/>
              <w:ind w:left="284" w:hanging="284"/>
              <w:jc w:val="both"/>
              <w:rPr>
                <w:rFonts w:ascii="Arial" w:hAnsi="Arial" w:cs="Arial"/>
                <w:color w:val="000000"/>
                <w:sz w:val="14"/>
                <w:szCs w:val="14"/>
              </w:rPr>
            </w:pPr>
          </w:p>
          <w:p w14:paraId="3FAF2781" w14:textId="77777777" w:rsidR="00A23B3E" w:rsidRPr="00121BF6" w:rsidRDefault="00A23B3E">
            <w:pPr>
              <w:pStyle w:val="NormalWeb"/>
              <w:spacing w:before="0" w:after="0"/>
              <w:ind w:left="284" w:hanging="284"/>
              <w:jc w:val="both"/>
              <w:rPr>
                <w:rFonts w:ascii="Arial" w:hAnsi="Arial" w:cs="Arial"/>
                <w:color w:val="000000"/>
                <w:sz w:val="14"/>
                <w:szCs w:val="14"/>
              </w:rPr>
            </w:pPr>
          </w:p>
          <w:p w14:paraId="3D8B62C5" w14:textId="77777777" w:rsidR="00A23B3E" w:rsidRDefault="00A23B3E">
            <w:pPr>
              <w:pStyle w:val="NormalWeb"/>
              <w:spacing w:before="0" w:after="0"/>
              <w:ind w:left="284" w:hanging="284"/>
              <w:jc w:val="both"/>
              <w:rPr>
                <w:rFonts w:ascii="Arial" w:hAnsi="Arial" w:cs="Arial"/>
                <w:color w:val="000000"/>
                <w:sz w:val="14"/>
                <w:szCs w:val="14"/>
              </w:rPr>
            </w:pPr>
          </w:p>
          <w:p w14:paraId="2758F06A" w14:textId="77777777" w:rsidR="00BB0F9A" w:rsidRDefault="00BB0F9A">
            <w:pPr>
              <w:pStyle w:val="NormalWeb"/>
              <w:spacing w:before="0" w:after="0"/>
              <w:ind w:left="284" w:hanging="284"/>
              <w:jc w:val="both"/>
              <w:rPr>
                <w:rFonts w:ascii="Arial" w:hAnsi="Arial" w:cs="Arial"/>
                <w:color w:val="000000"/>
                <w:sz w:val="14"/>
                <w:szCs w:val="14"/>
              </w:rPr>
            </w:pPr>
          </w:p>
          <w:p w14:paraId="1A0BEBFA" w14:textId="77777777" w:rsidR="00BB0F9A" w:rsidRPr="00121BF6" w:rsidRDefault="00BB0F9A">
            <w:pPr>
              <w:pStyle w:val="NormalWeb"/>
              <w:spacing w:before="0" w:after="0"/>
              <w:ind w:left="284" w:hanging="284"/>
              <w:jc w:val="both"/>
              <w:rPr>
                <w:rFonts w:ascii="Arial" w:hAnsi="Arial" w:cs="Arial"/>
                <w:color w:val="000000"/>
                <w:sz w:val="14"/>
                <w:szCs w:val="14"/>
              </w:rPr>
            </w:pPr>
          </w:p>
          <w:p w14:paraId="566884A6" w14:textId="77777777" w:rsidR="00A23B3E" w:rsidRPr="00121BF6" w:rsidRDefault="00A23B3E">
            <w:pPr>
              <w:pStyle w:val="NormalWeb"/>
              <w:spacing w:before="0" w:after="0"/>
              <w:ind w:left="284" w:hanging="284"/>
              <w:jc w:val="both"/>
              <w:rPr>
                <w:rFonts w:ascii="Arial" w:hAnsi="Arial" w:cs="Arial"/>
                <w:color w:val="000000"/>
                <w:sz w:val="14"/>
                <w:szCs w:val="14"/>
              </w:rPr>
            </w:pPr>
          </w:p>
          <w:p w14:paraId="02B5C24E" w14:textId="77777777"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57" w:hAnsi="Arial" w:cs="Arial"/>
                  <w:color w:val="000000"/>
                  <w:sz w:val="14"/>
                  <w:szCs w:val="14"/>
                  <w:u w:val="none"/>
                </w:rPr>
                <w:t>a legge 12 marzo 1999, n. 68</w:t>
              </w:r>
            </w:hyperlink>
          </w:p>
          <w:p w14:paraId="11EBD054" w14:textId="77777777" w:rsidR="00A23B3E" w:rsidRPr="00121BF6" w:rsidRDefault="00A23B3E">
            <w:pPr>
              <w:pStyle w:val="NormalWeb"/>
              <w:spacing w:before="0" w:after="0"/>
              <w:ind w:left="284"/>
              <w:jc w:val="both"/>
              <w:rPr>
                <w:rFonts w:eastAsia="font257"/>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1EA3DD85" w14:textId="77777777" w:rsidR="00A23B3E" w:rsidRPr="00121BF6" w:rsidRDefault="00A23B3E">
            <w:pPr>
              <w:pStyle w:val="NormalWeb"/>
              <w:spacing w:before="0" w:after="0"/>
              <w:ind w:left="284" w:hanging="284"/>
              <w:jc w:val="both"/>
              <w:rPr>
                <w:rFonts w:eastAsia="font257"/>
                <w:color w:val="000000"/>
              </w:rPr>
            </w:pPr>
          </w:p>
          <w:p w14:paraId="0F75E7E0" w14:textId="77777777" w:rsidR="00A23B3E" w:rsidRPr="00121BF6" w:rsidRDefault="00A23B3E">
            <w:pPr>
              <w:pStyle w:val="NormalWeb"/>
              <w:spacing w:before="0" w:after="0"/>
              <w:jc w:val="both"/>
              <w:rPr>
                <w:rFonts w:ascii="Arial" w:hAnsi="Arial" w:cs="Arial"/>
                <w:color w:val="000000"/>
                <w:sz w:val="14"/>
                <w:szCs w:val="14"/>
              </w:rPr>
            </w:pPr>
          </w:p>
          <w:p w14:paraId="394D2476" w14:textId="77777777" w:rsidR="00A23B3E" w:rsidRPr="00121BF6" w:rsidRDefault="00A23B3E">
            <w:pPr>
              <w:pStyle w:val="NormalWeb"/>
              <w:spacing w:before="0" w:after="0"/>
              <w:jc w:val="both"/>
              <w:rPr>
                <w:rFonts w:ascii="Arial" w:hAnsi="Arial" w:cs="Arial"/>
                <w:color w:val="000000"/>
                <w:sz w:val="14"/>
                <w:szCs w:val="14"/>
              </w:rPr>
            </w:pPr>
          </w:p>
          <w:p w14:paraId="5F7CA386" w14:textId="77777777" w:rsidR="00A23B3E" w:rsidRPr="00121BF6" w:rsidRDefault="00A23B3E">
            <w:pPr>
              <w:pStyle w:val="NormalWeb"/>
              <w:spacing w:before="0" w:after="0"/>
              <w:jc w:val="both"/>
              <w:rPr>
                <w:rFonts w:ascii="Arial" w:hAnsi="Arial" w:cs="Arial"/>
                <w:color w:val="000000"/>
                <w:sz w:val="14"/>
                <w:szCs w:val="14"/>
              </w:rPr>
            </w:pPr>
          </w:p>
          <w:p w14:paraId="4B9A31A8" w14:textId="77777777" w:rsidR="00A23B3E" w:rsidRPr="00121BF6" w:rsidRDefault="00A23B3E">
            <w:pPr>
              <w:pStyle w:val="NormalWeb"/>
              <w:spacing w:before="0" w:after="0"/>
              <w:jc w:val="both"/>
              <w:rPr>
                <w:rFonts w:ascii="Arial" w:hAnsi="Arial" w:cs="Arial"/>
                <w:color w:val="000000"/>
                <w:sz w:val="14"/>
                <w:szCs w:val="14"/>
              </w:rPr>
            </w:pPr>
          </w:p>
          <w:p w14:paraId="756FDC09" w14:textId="77777777" w:rsidR="00A23B3E" w:rsidRPr="00121BF6" w:rsidRDefault="00A23B3E">
            <w:pPr>
              <w:pStyle w:val="NormalWeb"/>
              <w:spacing w:before="0" w:after="0"/>
              <w:jc w:val="both"/>
              <w:rPr>
                <w:rFonts w:ascii="Arial" w:hAnsi="Arial" w:cs="Arial"/>
                <w:color w:val="000000"/>
                <w:sz w:val="14"/>
                <w:szCs w:val="14"/>
              </w:rPr>
            </w:pPr>
          </w:p>
          <w:p w14:paraId="5F593596" w14:textId="77777777" w:rsidR="00A23B3E" w:rsidRPr="00121BF6" w:rsidRDefault="00A23B3E">
            <w:pPr>
              <w:pStyle w:val="NormalWeb"/>
              <w:spacing w:before="0" w:after="0"/>
              <w:jc w:val="both"/>
              <w:rPr>
                <w:rFonts w:ascii="Arial" w:hAnsi="Arial" w:cs="Arial"/>
                <w:color w:val="000000"/>
                <w:sz w:val="14"/>
                <w:szCs w:val="14"/>
              </w:rPr>
            </w:pPr>
          </w:p>
          <w:p w14:paraId="7C69A01E" w14:textId="77777777" w:rsidR="006B4D39" w:rsidRPr="00121BF6" w:rsidRDefault="006B4D39">
            <w:pPr>
              <w:pStyle w:val="NormalWeb"/>
              <w:spacing w:before="0" w:after="0"/>
              <w:jc w:val="both"/>
              <w:rPr>
                <w:rFonts w:ascii="Arial" w:hAnsi="Arial" w:cs="Arial"/>
                <w:color w:val="000000"/>
                <w:sz w:val="14"/>
                <w:szCs w:val="14"/>
              </w:rPr>
            </w:pPr>
          </w:p>
          <w:p w14:paraId="7B309CED" w14:textId="77777777" w:rsidR="00A23B3E" w:rsidRPr="00121BF6" w:rsidRDefault="00A23B3E">
            <w:pPr>
              <w:pStyle w:val="NormalWeb"/>
              <w:spacing w:before="0" w:after="0"/>
              <w:jc w:val="both"/>
              <w:rPr>
                <w:rFonts w:ascii="Arial" w:hAnsi="Arial" w:cs="Arial"/>
                <w:color w:val="000000"/>
                <w:sz w:val="14"/>
                <w:szCs w:val="14"/>
              </w:rPr>
            </w:pPr>
          </w:p>
          <w:p w14:paraId="13011E05" w14:textId="77777777" w:rsidR="00A23B3E" w:rsidRPr="00121BF6" w:rsidRDefault="00A23B3E" w:rsidP="008154AA">
            <w:pPr>
              <w:pStyle w:val="Normal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57"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57"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2CE96B47" w14:textId="77777777" w:rsidR="00A23B3E" w:rsidRPr="00121BF6" w:rsidRDefault="00A23B3E">
            <w:pPr>
              <w:pStyle w:val="NormalWeb"/>
              <w:spacing w:before="0" w:after="0"/>
              <w:ind w:left="284" w:hanging="284"/>
              <w:jc w:val="both"/>
              <w:rPr>
                <w:rFonts w:ascii="Arial" w:hAnsi="Arial" w:cs="Arial"/>
                <w:color w:val="000000"/>
                <w:sz w:val="14"/>
                <w:szCs w:val="14"/>
              </w:rPr>
            </w:pPr>
          </w:p>
          <w:p w14:paraId="11C544E2" w14:textId="77777777"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57F04D85" w14:textId="77777777" w:rsidR="00A23B3E" w:rsidRPr="00121BF6" w:rsidRDefault="00A23B3E">
            <w:pPr>
              <w:pStyle w:val="NormalWeb"/>
              <w:spacing w:before="0" w:after="0"/>
              <w:ind w:left="284" w:hanging="284"/>
              <w:jc w:val="both"/>
              <w:rPr>
                <w:rFonts w:ascii="Arial" w:hAnsi="Arial" w:cs="Arial"/>
                <w:color w:val="000000"/>
                <w:sz w:val="14"/>
                <w:szCs w:val="14"/>
              </w:rPr>
            </w:pPr>
          </w:p>
          <w:p w14:paraId="38DAC2BB" w14:textId="77777777"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3B6D4A7D" w14:textId="77777777" w:rsidR="00A23B3E" w:rsidRPr="00121BF6" w:rsidRDefault="00A23B3E">
            <w:pPr>
              <w:pStyle w:val="NormalWeb"/>
              <w:spacing w:before="0" w:after="0"/>
              <w:ind w:left="284" w:hanging="284"/>
              <w:jc w:val="both"/>
              <w:rPr>
                <w:rFonts w:ascii="Arial" w:hAnsi="Arial" w:cs="Arial"/>
                <w:color w:val="000000"/>
                <w:sz w:val="14"/>
                <w:szCs w:val="14"/>
              </w:rPr>
            </w:pPr>
          </w:p>
          <w:p w14:paraId="6ACF6CFB" w14:textId="77777777"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3294D5A4" w14:textId="77777777" w:rsidR="00A23B3E" w:rsidRPr="00121BF6" w:rsidRDefault="00A23B3E">
            <w:pPr>
              <w:pStyle w:val="NormalWeb"/>
              <w:spacing w:before="0" w:after="0"/>
              <w:ind w:left="284" w:hanging="284"/>
              <w:jc w:val="both"/>
              <w:rPr>
                <w:rFonts w:ascii="Arial" w:hAnsi="Arial" w:cs="Arial"/>
                <w:color w:val="000000"/>
                <w:sz w:val="14"/>
                <w:szCs w:val="14"/>
              </w:rPr>
            </w:pPr>
          </w:p>
          <w:p w14:paraId="12D4C32E" w14:textId="77777777" w:rsidR="00A23B3E" w:rsidRPr="00121BF6" w:rsidRDefault="00A23B3E">
            <w:pPr>
              <w:pStyle w:val="NormalWeb"/>
              <w:spacing w:before="0" w:after="0"/>
              <w:ind w:left="284" w:hanging="284"/>
              <w:jc w:val="both"/>
              <w:rPr>
                <w:rFonts w:ascii="Arial" w:hAnsi="Arial" w:cs="Arial"/>
                <w:color w:val="000000"/>
                <w:sz w:val="14"/>
                <w:szCs w:val="14"/>
              </w:rPr>
            </w:pPr>
          </w:p>
          <w:p w14:paraId="075083F2" w14:textId="77777777" w:rsidR="00A23B3E" w:rsidRPr="00121BF6" w:rsidRDefault="00A23B3E">
            <w:pPr>
              <w:pStyle w:val="NormalWeb"/>
              <w:spacing w:before="0" w:after="0"/>
              <w:ind w:left="284" w:hanging="284"/>
              <w:jc w:val="both"/>
              <w:rPr>
                <w:rFonts w:ascii="Arial" w:hAnsi="Arial" w:cs="Arial"/>
                <w:color w:val="000000"/>
                <w:sz w:val="14"/>
                <w:szCs w:val="14"/>
              </w:rPr>
            </w:pPr>
          </w:p>
          <w:p w14:paraId="36E29249" w14:textId="77777777" w:rsidR="006A5E21" w:rsidRPr="00121BF6" w:rsidRDefault="006A5E21">
            <w:pPr>
              <w:pStyle w:val="NormalWeb"/>
              <w:spacing w:before="0" w:after="0"/>
              <w:ind w:left="284" w:hanging="284"/>
              <w:jc w:val="both"/>
              <w:rPr>
                <w:rFonts w:ascii="Arial" w:hAnsi="Arial" w:cs="Arial"/>
                <w:color w:val="000000"/>
                <w:sz w:val="14"/>
                <w:szCs w:val="14"/>
              </w:rPr>
            </w:pPr>
          </w:p>
          <w:p w14:paraId="2D12DD47" w14:textId="77777777" w:rsidR="006A5E21" w:rsidRPr="00121BF6" w:rsidRDefault="006A5E21">
            <w:pPr>
              <w:pStyle w:val="NormalWeb"/>
              <w:spacing w:before="0" w:after="0"/>
              <w:ind w:left="284" w:hanging="284"/>
              <w:jc w:val="both"/>
              <w:rPr>
                <w:rFonts w:ascii="Arial" w:hAnsi="Arial" w:cs="Arial"/>
                <w:color w:val="000000"/>
                <w:sz w:val="14"/>
                <w:szCs w:val="14"/>
              </w:rPr>
            </w:pPr>
          </w:p>
          <w:p w14:paraId="47BFAFB4" w14:textId="77777777" w:rsidR="006A5E21" w:rsidRPr="00121BF6" w:rsidRDefault="006A5E21">
            <w:pPr>
              <w:pStyle w:val="NormalWeb"/>
              <w:spacing w:before="0" w:after="0"/>
              <w:ind w:left="284" w:hanging="284"/>
              <w:jc w:val="both"/>
              <w:rPr>
                <w:rFonts w:ascii="Arial" w:hAnsi="Arial" w:cs="Arial"/>
                <w:color w:val="000000"/>
                <w:sz w:val="14"/>
                <w:szCs w:val="14"/>
              </w:rPr>
            </w:pPr>
          </w:p>
          <w:p w14:paraId="1FC46E19" w14:textId="77777777" w:rsidR="00A23B3E" w:rsidRPr="00121BF6" w:rsidRDefault="00A23B3E" w:rsidP="008F12E6">
            <w:pPr>
              <w:pStyle w:val="Normal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57"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C08987" w14:textId="77777777" w:rsidR="00A23B3E" w:rsidRPr="003A443E" w:rsidRDefault="00A23B3E">
            <w:pPr>
              <w:rPr>
                <w:rFonts w:ascii="Arial" w:hAnsi="Arial" w:cs="Arial"/>
                <w:color w:val="000000"/>
                <w:sz w:val="15"/>
                <w:szCs w:val="15"/>
              </w:rPr>
            </w:pPr>
          </w:p>
          <w:p w14:paraId="6E68CEB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45CF380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9A5D7B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A503EAD" w14:textId="77777777" w:rsidR="006A5E21" w:rsidRPr="001D3A2B" w:rsidRDefault="006A5E21" w:rsidP="005309A4">
            <w:pPr>
              <w:jc w:val="both"/>
              <w:rPr>
                <w:rFonts w:ascii="Arial" w:hAnsi="Arial" w:cs="Arial"/>
                <w:color w:val="000000"/>
                <w:sz w:val="4"/>
                <w:szCs w:val="4"/>
              </w:rPr>
            </w:pPr>
          </w:p>
          <w:p w14:paraId="63812E1D" w14:textId="77777777" w:rsidR="00AC711B" w:rsidRPr="003A443E" w:rsidRDefault="00AC711B" w:rsidP="00AC711B">
            <w:pPr>
              <w:jc w:val="both"/>
              <w:rPr>
                <w:rFonts w:ascii="Arial" w:hAnsi="Arial" w:cs="Arial"/>
                <w:color w:val="000000"/>
                <w:sz w:val="14"/>
                <w:szCs w:val="14"/>
              </w:rPr>
            </w:pPr>
            <w:r w:rsidRPr="003A443E">
              <w:rPr>
                <w:rFonts w:ascii="Arial" w:hAnsi="Arial" w:cs="Arial"/>
                <w:color w:val="000000"/>
                <w:sz w:val="14"/>
                <w:szCs w:val="14"/>
              </w:rPr>
              <w:t>[ ] Sì [ ] No</w:t>
            </w:r>
          </w:p>
          <w:p w14:paraId="6DD3025F" w14:textId="77777777" w:rsidR="00AC711B" w:rsidRPr="003A443E" w:rsidRDefault="00AC711B" w:rsidP="00AC711B">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30EEFAC" w14:textId="77777777" w:rsidR="00AC711B" w:rsidRPr="003A443E" w:rsidRDefault="00AC711B" w:rsidP="00AC711B">
            <w:pPr>
              <w:jc w:val="both"/>
              <w:rPr>
                <w:rFonts w:ascii="Arial" w:hAnsi="Arial" w:cs="Arial"/>
                <w:color w:val="000000"/>
                <w:sz w:val="14"/>
                <w:szCs w:val="14"/>
              </w:rPr>
            </w:pPr>
            <w:r w:rsidRPr="003A443E">
              <w:rPr>
                <w:rFonts w:ascii="Arial" w:hAnsi="Arial" w:cs="Arial"/>
                <w:color w:val="000000"/>
                <w:sz w:val="14"/>
                <w:szCs w:val="14"/>
              </w:rPr>
              <w:t>[………..…][……….…][……….…]</w:t>
            </w:r>
          </w:p>
          <w:p w14:paraId="7F0D6861" w14:textId="77777777" w:rsidR="00AC711B" w:rsidRDefault="00AC711B" w:rsidP="005309A4">
            <w:pPr>
              <w:jc w:val="both"/>
              <w:rPr>
                <w:rFonts w:ascii="Arial" w:hAnsi="Arial" w:cs="Arial"/>
                <w:color w:val="000000"/>
                <w:sz w:val="14"/>
                <w:szCs w:val="14"/>
              </w:rPr>
            </w:pPr>
          </w:p>
          <w:p w14:paraId="406A5BB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4B4CFC01"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36C969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7DB0696" w14:textId="77777777" w:rsidR="001D3A2B" w:rsidRDefault="001D3A2B">
            <w:pPr>
              <w:rPr>
                <w:rFonts w:ascii="Arial" w:hAnsi="Arial" w:cs="Arial"/>
                <w:color w:val="000000"/>
                <w:sz w:val="4"/>
                <w:szCs w:val="4"/>
              </w:rPr>
            </w:pPr>
          </w:p>
          <w:p w14:paraId="08988482" w14:textId="77777777" w:rsidR="00316CF0" w:rsidRPr="001D3A2B" w:rsidRDefault="00316CF0">
            <w:pPr>
              <w:rPr>
                <w:rFonts w:ascii="Arial" w:hAnsi="Arial" w:cs="Arial"/>
                <w:color w:val="000000"/>
                <w:sz w:val="4"/>
                <w:szCs w:val="4"/>
              </w:rPr>
            </w:pPr>
          </w:p>
          <w:p w14:paraId="5E2024CC" w14:textId="77777777" w:rsidR="00BB0F9A" w:rsidRPr="003A443E" w:rsidRDefault="00BB0F9A" w:rsidP="00BB0F9A">
            <w:pPr>
              <w:jc w:val="both"/>
              <w:rPr>
                <w:rFonts w:ascii="Arial" w:hAnsi="Arial" w:cs="Arial"/>
                <w:color w:val="000000"/>
                <w:sz w:val="14"/>
                <w:szCs w:val="14"/>
              </w:rPr>
            </w:pPr>
            <w:r w:rsidRPr="003A443E">
              <w:rPr>
                <w:rFonts w:ascii="Arial" w:hAnsi="Arial" w:cs="Arial"/>
                <w:color w:val="000000"/>
                <w:sz w:val="14"/>
                <w:szCs w:val="14"/>
              </w:rPr>
              <w:t>[ ] Sì [ ] No</w:t>
            </w:r>
          </w:p>
          <w:p w14:paraId="1230A172" w14:textId="77777777" w:rsidR="00F351F0" w:rsidRPr="003A443E" w:rsidRDefault="00BB0F9A" w:rsidP="00BB0F9A">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EAE4523"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2E9F4ECB" w14:textId="77777777" w:rsidR="00F351F0" w:rsidRPr="003A443E" w:rsidRDefault="00F351F0">
            <w:pPr>
              <w:rPr>
                <w:rFonts w:ascii="Arial" w:hAnsi="Arial" w:cs="Arial"/>
                <w:color w:val="000000"/>
                <w:sz w:val="14"/>
                <w:szCs w:val="14"/>
              </w:rPr>
            </w:pPr>
          </w:p>
          <w:p w14:paraId="309E9DFC" w14:textId="77777777" w:rsidR="00BB0F9A" w:rsidRDefault="00A23B3E" w:rsidP="00BB0F9A">
            <w:pPr>
              <w:rPr>
                <w:rFonts w:ascii="Arial" w:hAnsi="Arial" w:cs="Arial"/>
                <w:color w:val="000000"/>
                <w:sz w:val="14"/>
                <w:szCs w:val="14"/>
              </w:rPr>
            </w:pPr>
            <w:r w:rsidRPr="003A443E">
              <w:rPr>
                <w:rFonts w:ascii="Arial" w:hAnsi="Arial" w:cs="Arial"/>
                <w:color w:val="000000"/>
                <w:sz w:val="14"/>
                <w:szCs w:val="14"/>
              </w:rPr>
              <w:t>[ ] Sì [ ] No</w:t>
            </w:r>
          </w:p>
          <w:p w14:paraId="501F9706" w14:textId="77777777" w:rsidR="00A23B3E" w:rsidRPr="003A443E" w:rsidRDefault="00BB0F9A" w:rsidP="00BB0F9A">
            <w:pPr>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w:t>
            </w:r>
          </w:p>
          <w:p w14:paraId="66F1B025" w14:textId="77777777" w:rsidR="00A23B3E" w:rsidRDefault="00A23B3E">
            <w:pPr>
              <w:rPr>
                <w:rFonts w:ascii="Arial" w:hAnsi="Arial" w:cs="Arial"/>
                <w:color w:val="000000"/>
                <w:sz w:val="14"/>
                <w:szCs w:val="14"/>
              </w:rPr>
            </w:pPr>
          </w:p>
          <w:p w14:paraId="60FF7C04" w14:textId="77777777" w:rsidR="00BB0F9A" w:rsidRPr="003A443E" w:rsidRDefault="00BB0F9A" w:rsidP="00BB0F9A">
            <w:pPr>
              <w:jc w:val="both"/>
              <w:rPr>
                <w:rFonts w:ascii="Arial" w:hAnsi="Arial" w:cs="Arial"/>
                <w:color w:val="000000"/>
                <w:sz w:val="14"/>
                <w:szCs w:val="14"/>
              </w:rPr>
            </w:pPr>
            <w:r w:rsidRPr="003A443E">
              <w:rPr>
                <w:rFonts w:ascii="Arial" w:hAnsi="Arial" w:cs="Arial"/>
                <w:color w:val="000000"/>
                <w:sz w:val="14"/>
                <w:szCs w:val="14"/>
              </w:rPr>
              <w:t>[ ] Sì [ ] No</w:t>
            </w:r>
          </w:p>
          <w:p w14:paraId="444599F7" w14:textId="77777777" w:rsidR="00BB0F9A" w:rsidRPr="003A443E" w:rsidRDefault="00BB0F9A" w:rsidP="00BB0F9A">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D3083E1" w14:textId="77777777" w:rsidR="00BB0F9A" w:rsidRPr="003A443E" w:rsidRDefault="00BB0F9A" w:rsidP="00BB0F9A">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09401ED7" w14:textId="77777777" w:rsidR="00BB0F9A" w:rsidRDefault="00BB0F9A" w:rsidP="00F351F0">
            <w:pPr>
              <w:rPr>
                <w:rFonts w:ascii="Arial" w:hAnsi="Arial" w:cs="Arial"/>
                <w:color w:val="000000"/>
                <w:sz w:val="14"/>
                <w:szCs w:val="14"/>
              </w:rPr>
            </w:pPr>
          </w:p>
          <w:p w14:paraId="7BEBD83F"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21D3E74B"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95CEC3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5CDE7D6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5E7EA612" w14:textId="77777777" w:rsidR="006A5E21" w:rsidRPr="001D3A2B" w:rsidRDefault="006A5E21">
            <w:pPr>
              <w:rPr>
                <w:rFonts w:ascii="Arial" w:hAnsi="Arial" w:cs="Arial"/>
                <w:color w:val="000000"/>
                <w:sz w:val="4"/>
                <w:szCs w:val="4"/>
              </w:rPr>
            </w:pPr>
          </w:p>
          <w:p w14:paraId="3BB5FAD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F6434E9" w14:textId="77777777" w:rsidR="00A23B3E" w:rsidRPr="003A443E" w:rsidRDefault="00A23B3E">
            <w:pPr>
              <w:rPr>
                <w:rFonts w:ascii="Arial" w:hAnsi="Arial" w:cs="Arial"/>
                <w:color w:val="000000"/>
                <w:sz w:val="14"/>
                <w:szCs w:val="14"/>
              </w:rPr>
            </w:pPr>
          </w:p>
          <w:p w14:paraId="524EBAB1" w14:textId="77777777" w:rsidR="00A23B3E" w:rsidRPr="003A443E" w:rsidRDefault="00A23B3E">
            <w:pPr>
              <w:rPr>
                <w:rFonts w:ascii="Arial" w:hAnsi="Arial" w:cs="Arial"/>
                <w:color w:val="000000"/>
              </w:rPr>
            </w:pPr>
          </w:p>
          <w:p w14:paraId="315CEF4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5554E5A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4FB874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0822E99"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0D428212" w14:textId="77777777" w:rsidR="001D3A2B" w:rsidRDefault="001D3A2B">
            <w:pPr>
              <w:rPr>
                <w:rFonts w:ascii="Arial" w:hAnsi="Arial" w:cs="Arial"/>
                <w:color w:val="000000"/>
                <w:sz w:val="14"/>
                <w:szCs w:val="14"/>
              </w:rPr>
            </w:pPr>
          </w:p>
          <w:p w14:paraId="4B84A1E3"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055B915F"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F57B48"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8750BF"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2C319631"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4E4AC8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3BA6CC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1ED37E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485CE8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C5069A1"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3F130D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6EC4D0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252D41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EA0319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29ADAD3"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49C9A53F" w14:textId="77777777" w:rsidR="00A23B3E" w:rsidRDefault="00A23B3E">
      <w:pPr>
        <w:spacing w:before="0" w:after="0"/>
        <w:rPr>
          <w:rFonts w:ascii="Arial" w:hAnsi="Arial" w:cs="Arial"/>
          <w:sz w:val="17"/>
          <w:szCs w:val="17"/>
        </w:rPr>
      </w:pPr>
    </w:p>
    <w:p w14:paraId="57D53E7F"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2ACB7B75" w14:textId="77777777" w:rsidR="00A23B3E" w:rsidRPr="00DE4996" w:rsidRDefault="00A23B3E">
      <w:pPr>
        <w:spacing w:before="0" w:after="0"/>
        <w:rPr>
          <w:rFonts w:ascii="Arial" w:hAnsi="Arial" w:cs="Arial"/>
          <w:sz w:val="16"/>
          <w:szCs w:val="16"/>
        </w:rPr>
      </w:pPr>
    </w:p>
    <w:p w14:paraId="5B4C11DE"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10564DBD" w14:textId="77777777" w:rsidR="00A23B3E" w:rsidRDefault="00A23B3E">
      <w:pPr>
        <w:pStyle w:val="Titolo1"/>
        <w:spacing w:before="0" w:after="0"/>
        <w:rPr>
          <w:sz w:val="16"/>
          <w:szCs w:val="16"/>
        </w:rPr>
      </w:pPr>
    </w:p>
    <w:p w14:paraId="59F10833"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5C2077D1"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ED483BE"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09CEC321" w14:textId="77777777" w:rsidR="00A23B3E" w:rsidRDefault="00A23B3E">
            <w:r>
              <w:rPr>
                <w:rFonts w:ascii="Arial" w:hAnsi="Arial" w:cs="Arial"/>
                <w:b/>
                <w:sz w:val="15"/>
                <w:szCs w:val="15"/>
              </w:rPr>
              <w:t>Risposta</w:t>
            </w:r>
          </w:p>
        </w:tc>
      </w:tr>
      <w:tr w:rsidR="00A23B3E" w14:paraId="61A6355A"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4A17AEB"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1F57C17" w14:textId="77777777" w:rsidR="00A23B3E" w:rsidRDefault="00A23B3E">
            <w:r>
              <w:rPr>
                <w:rFonts w:ascii="Arial" w:hAnsi="Arial" w:cs="Arial"/>
                <w:w w:val="0"/>
                <w:sz w:val="15"/>
                <w:szCs w:val="15"/>
              </w:rPr>
              <w:t>[ ] Sì [ ] No</w:t>
            </w:r>
          </w:p>
        </w:tc>
      </w:tr>
    </w:tbl>
    <w:p w14:paraId="4059A3F9" w14:textId="77777777" w:rsidR="00A23B3E" w:rsidRDefault="00A23B3E">
      <w:pPr>
        <w:pStyle w:val="SectionTitle"/>
        <w:spacing w:after="120"/>
        <w:jc w:val="both"/>
        <w:rPr>
          <w:rFonts w:ascii="Arial" w:hAnsi="Arial" w:cs="Arial"/>
          <w:b w:val="0"/>
          <w:caps/>
          <w:sz w:val="16"/>
          <w:szCs w:val="16"/>
        </w:rPr>
      </w:pPr>
    </w:p>
    <w:p w14:paraId="49F45EF9"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3EEC564A"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6033D4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B73AF0"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5CCBCD" w14:textId="77777777" w:rsidR="00A23B3E" w:rsidRDefault="00A23B3E">
            <w:r>
              <w:rPr>
                <w:rFonts w:ascii="Arial" w:hAnsi="Arial" w:cs="Arial"/>
                <w:b/>
                <w:sz w:val="15"/>
                <w:szCs w:val="15"/>
              </w:rPr>
              <w:t>Risposta</w:t>
            </w:r>
          </w:p>
        </w:tc>
      </w:tr>
      <w:tr w:rsidR="00A23B3E" w14:paraId="116FEE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53BE43" w14:textId="77777777"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28B703F5" w14:textId="77777777" w:rsidR="00A23B3E" w:rsidRDefault="00A23B3E">
            <w:pPr>
              <w:pStyle w:val="ListParagraph"/>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1F8BF9"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25498B40" w14:textId="77777777" w:rsidR="00A23B3E" w:rsidRDefault="00A23B3E">
            <w:r>
              <w:rPr>
                <w:rFonts w:ascii="Arial" w:hAnsi="Arial" w:cs="Arial"/>
                <w:sz w:val="15"/>
                <w:szCs w:val="15"/>
              </w:rPr>
              <w:t>[…………][……..…][…………]</w:t>
            </w:r>
          </w:p>
        </w:tc>
      </w:tr>
      <w:tr w:rsidR="00A23B3E" w14:paraId="1F93D426"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0FB765" w14:textId="77777777"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0BFB48C7" w14:textId="77777777" w:rsidR="00A23B3E" w:rsidRDefault="00A23B3E">
            <w:pPr>
              <w:pStyle w:val="ListParagraph"/>
              <w:tabs>
                <w:tab w:val="left" w:pos="284"/>
              </w:tabs>
              <w:ind w:left="284"/>
              <w:rPr>
                <w:rFonts w:ascii="Arial" w:hAnsi="Arial" w:cs="Arial"/>
                <w:sz w:val="15"/>
                <w:szCs w:val="15"/>
              </w:rPr>
            </w:pPr>
          </w:p>
          <w:p w14:paraId="4223BEC7" w14:textId="77777777" w:rsidR="00A23B3E" w:rsidRDefault="00A23B3E">
            <w:pPr>
              <w:pStyle w:val="ListParagraph"/>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705AB2E1" w14:textId="77777777" w:rsidR="00A23B3E" w:rsidRDefault="00A23B3E">
            <w:pPr>
              <w:pStyle w:val="ListParagraph"/>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8D52BA"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62ABA679"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E1E684A" w14:textId="77777777" w:rsidR="00A23B3E" w:rsidRDefault="00A23B3E">
            <w:r>
              <w:rPr>
                <w:rFonts w:ascii="Arial" w:hAnsi="Arial" w:cs="Arial"/>
                <w:sz w:val="15"/>
                <w:szCs w:val="15"/>
              </w:rPr>
              <w:t>[…………][……….…][…………]</w:t>
            </w:r>
          </w:p>
        </w:tc>
      </w:tr>
    </w:tbl>
    <w:p w14:paraId="053E73A0" w14:textId="77777777" w:rsidR="00A23B3E" w:rsidRDefault="00A23B3E">
      <w:pPr>
        <w:pStyle w:val="SectionTitle"/>
        <w:spacing w:before="0" w:after="0"/>
        <w:jc w:val="both"/>
        <w:rPr>
          <w:rFonts w:ascii="Arial" w:hAnsi="Arial" w:cs="Arial"/>
          <w:sz w:val="4"/>
          <w:szCs w:val="4"/>
        </w:rPr>
      </w:pPr>
    </w:p>
    <w:p w14:paraId="47E66EFB" w14:textId="77777777" w:rsidR="00A23B3E" w:rsidRDefault="00A23B3E">
      <w:pPr>
        <w:spacing w:before="0"/>
      </w:pPr>
    </w:p>
    <w:p w14:paraId="6E3C7350" w14:textId="77777777" w:rsidR="00A23B3E" w:rsidRDefault="00A23B3E">
      <w:pPr>
        <w:pStyle w:val="SectionTitle"/>
        <w:pageBreakBefore/>
        <w:spacing w:before="0" w:after="0"/>
        <w:jc w:val="both"/>
        <w:rPr>
          <w:rFonts w:ascii="Arial" w:hAnsi="Arial" w:cs="Arial"/>
          <w:b w:val="0"/>
          <w:caps/>
          <w:sz w:val="15"/>
          <w:szCs w:val="15"/>
        </w:rPr>
      </w:pPr>
    </w:p>
    <w:p w14:paraId="2020C5FE"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2458538D"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397E02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8A1D7D"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9A3960"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4B6CDC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80296A"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23C1A625" w14:textId="77777777" w:rsidR="00A23B3E" w:rsidRDefault="00A23B3E">
            <w:pPr>
              <w:ind w:left="284" w:hanging="284"/>
              <w:rPr>
                <w:rFonts w:ascii="Arial" w:hAnsi="Arial" w:cs="Arial"/>
                <w:b/>
                <w:sz w:val="12"/>
                <w:szCs w:val="12"/>
              </w:rPr>
            </w:pPr>
          </w:p>
          <w:p w14:paraId="570F9CBA" w14:textId="77777777" w:rsidR="00A23B3E" w:rsidRDefault="00A23B3E">
            <w:pPr>
              <w:ind w:left="284" w:hanging="284"/>
              <w:rPr>
                <w:rFonts w:ascii="Arial" w:hAnsi="Arial" w:cs="Arial"/>
                <w:sz w:val="12"/>
                <w:szCs w:val="12"/>
              </w:rPr>
            </w:pPr>
            <w:r>
              <w:rPr>
                <w:rFonts w:ascii="Arial" w:hAnsi="Arial" w:cs="Arial"/>
                <w:b/>
                <w:sz w:val="15"/>
                <w:szCs w:val="15"/>
              </w:rPr>
              <w:t>e/o,</w:t>
            </w:r>
          </w:p>
          <w:p w14:paraId="0CFC69C2" w14:textId="77777777" w:rsidR="00A23B3E" w:rsidRDefault="00A23B3E">
            <w:pPr>
              <w:ind w:left="284" w:hanging="142"/>
              <w:rPr>
                <w:rFonts w:ascii="Arial" w:hAnsi="Arial" w:cs="Arial"/>
                <w:sz w:val="12"/>
                <w:szCs w:val="12"/>
              </w:rPr>
            </w:pPr>
          </w:p>
          <w:p w14:paraId="4A71F751"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1129AEFA"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2A6A6A"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014123D4" w14:textId="77777777" w:rsidR="00A23B3E" w:rsidRDefault="00A23B3E">
            <w:pPr>
              <w:rPr>
                <w:rFonts w:ascii="Arial" w:hAnsi="Arial" w:cs="Arial"/>
                <w:sz w:val="15"/>
                <w:szCs w:val="15"/>
              </w:rPr>
            </w:pPr>
            <w:r>
              <w:rPr>
                <w:rFonts w:ascii="Arial" w:hAnsi="Arial" w:cs="Arial"/>
                <w:sz w:val="15"/>
                <w:szCs w:val="15"/>
              </w:rPr>
              <w:t>[……], [……] […] valuta</w:t>
            </w:r>
          </w:p>
          <w:p w14:paraId="3B081BC9" w14:textId="77777777" w:rsidR="00A23B3E" w:rsidRDefault="00A23B3E">
            <w:pPr>
              <w:rPr>
                <w:rFonts w:ascii="Arial" w:hAnsi="Arial" w:cs="Arial"/>
                <w:sz w:val="15"/>
                <w:szCs w:val="15"/>
              </w:rPr>
            </w:pPr>
          </w:p>
          <w:p w14:paraId="411EC876" w14:textId="77777777" w:rsidR="00A23B3E" w:rsidRDefault="00A23B3E">
            <w:pPr>
              <w:rPr>
                <w:rFonts w:ascii="Arial" w:hAnsi="Arial" w:cs="Arial"/>
                <w:sz w:val="15"/>
                <w:szCs w:val="15"/>
              </w:rPr>
            </w:pPr>
          </w:p>
          <w:p w14:paraId="54FD1F06"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D9BFFF3" w14:textId="77777777" w:rsidR="00A23B3E" w:rsidRDefault="00A23B3E">
            <w:r>
              <w:rPr>
                <w:rFonts w:ascii="Arial" w:hAnsi="Arial" w:cs="Arial"/>
                <w:sz w:val="15"/>
                <w:szCs w:val="15"/>
              </w:rPr>
              <w:t>[…….…][……..…][……..…]</w:t>
            </w:r>
          </w:p>
        </w:tc>
      </w:tr>
      <w:tr w:rsidR="00A23B3E" w14:paraId="1F3D05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01A748"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2E7B5A63" w14:textId="77777777" w:rsidR="00A23B3E" w:rsidRDefault="00A23B3E">
            <w:pPr>
              <w:rPr>
                <w:rFonts w:ascii="Arial" w:hAnsi="Arial" w:cs="Arial"/>
                <w:sz w:val="15"/>
                <w:szCs w:val="15"/>
              </w:rPr>
            </w:pPr>
            <w:r>
              <w:rPr>
                <w:rFonts w:ascii="Arial" w:hAnsi="Arial" w:cs="Arial"/>
                <w:b/>
                <w:sz w:val="15"/>
                <w:szCs w:val="15"/>
              </w:rPr>
              <w:t>e/o,</w:t>
            </w:r>
          </w:p>
          <w:p w14:paraId="4D474AA7"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4307B578"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C99D67"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66A845F7" w14:textId="77777777" w:rsidR="00A23B3E" w:rsidRDefault="00A23B3E">
            <w:pPr>
              <w:rPr>
                <w:rFonts w:ascii="Arial" w:hAnsi="Arial" w:cs="Arial"/>
                <w:sz w:val="15"/>
                <w:szCs w:val="15"/>
              </w:rPr>
            </w:pPr>
            <w:r>
              <w:rPr>
                <w:rFonts w:ascii="Arial" w:hAnsi="Arial" w:cs="Arial"/>
                <w:sz w:val="15"/>
                <w:szCs w:val="15"/>
              </w:rPr>
              <w:t>[……], [……] […] valuta</w:t>
            </w:r>
          </w:p>
          <w:p w14:paraId="609114DB"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38DA06A0" w14:textId="77777777" w:rsidR="00A23B3E" w:rsidRDefault="00A23B3E">
            <w:r>
              <w:rPr>
                <w:rFonts w:ascii="Arial" w:hAnsi="Arial" w:cs="Arial"/>
                <w:sz w:val="15"/>
                <w:szCs w:val="15"/>
              </w:rPr>
              <w:t>[……….…][…………][…………]</w:t>
            </w:r>
          </w:p>
        </w:tc>
      </w:tr>
      <w:tr w:rsidR="00A23B3E" w14:paraId="7017975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0E0C12"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F1B773" w14:textId="77777777" w:rsidR="00A23B3E" w:rsidRDefault="00A23B3E">
            <w:r>
              <w:rPr>
                <w:rFonts w:ascii="Arial" w:hAnsi="Arial" w:cs="Arial"/>
                <w:sz w:val="15"/>
                <w:szCs w:val="15"/>
              </w:rPr>
              <w:t>[……]</w:t>
            </w:r>
          </w:p>
        </w:tc>
      </w:tr>
      <w:tr w:rsidR="00A23B3E" w14:paraId="44E7125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169A6F" w14:textId="77777777" w:rsidR="00F351F0" w:rsidRPr="000953DC" w:rsidRDefault="00A23B3E" w:rsidP="00BF74E1">
            <w:pPr>
              <w:pStyle w:val="ListParagraph"/>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022F7177" w14:textId="77777777" w:rsidR="00A23B3E" w:rsidRPr="000953DC" w:rsidRDefault="00A23B3E">
            <w:pPr>
              <w:pStyle w:val="ListParagraph"/>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208D3D"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08D7410C" w14:textId="77777777" w:rsidR="00A23B3E" w:rsidRDefault="00A23B3E">
            <w:r>
              <w:rPr>
                <w:rFonts w:ascii="Arial" w:hAnsi="Arial" w:cs="Arial"/>
                <w:sz w:val="15"/>
                <w:szCs w:val="15"/>
              </w:rPr>
              <w:t>[………..…][…………][……….…]</w:t>
            </w:r>
          </w:p>
        </w:tc>
      </w:tr>
      <w:tr w:rsidR="00A23B3E" w14:paraId="533A5D9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B7A184" w14:textId="77777777" w:rsidR="00A23B3E" w:rsidRPr="000953DC" w:rsidRDefault="00A23B3E" w:rsidP="00F351F0">
            <w:pPr>
              <w:pStyle w:val="ListParagraph"/>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72BC4634"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DE1F78" w14:textId="77777777" w:rsidR="00A23B3E" w:rsidRDefault="00A23B3E">
            <w:pPr>
              <w:rPr>
                <w:rFonts w:ascii="Arial" w:hAnsi="Arial" w:cs="Arial"/>
                <w:sz w:val="15"/>
                <w:szCs w:val="15"/>
              </w:rPr>
            </w:pPr>
            <w:r>
              <w:rPr>
                <w:rFonts w:ascii="Arial" w:hAnsi="Arial" w:cs="Arial"/>
                <w:sz w:val="15"/>
                <w:szCs w:val="15"/>
              </w:rPr>
              <w:t>[……] […] valuta</w:t>
            </w:r>
          </w:p>
          <w:p w14:paraId="536A0BB2"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264F81FC"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49821EE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262B4D" w14:textId="77777777" w:rsidR="00F351F0" w:rsidRPr="008F12E6" w:rsidRDefault="00A23B3E" w:rsidP="008F12E6">
            <w:pPr>
              <w:pStyle w:val="ListParagraph"/>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3057E597"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0FA9AC"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6EED0C54"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16FED6C6" w14:textId="77777777" w:rsidR="00A23B3E" w:rsidRDefault="00A23B3E">
            <w:r>
              <w:rPr>
                <w:rFonts w:ascii="Arial" w:hAnsi="Arial" w:cs="Arial"/>
                <w:sz w:val="15"/>
                <w:szCs w:val="15"/>
              </w:rPr>
              <w:t>[…………..][……….…][………..…]</w:t>
            </w:r>
          </w:p>
        </w:tc>
      </w:tr>
    </w:tbl>
    <w:p w14:paraId="1FE86DDE" w14:textId="77777777" w:rsidR="00A23B3E" w:rsidRDefault="00A23B3E">
      <w:pPr>
        <w:pStyle w:val="SectionTitle"/>
        <w:spacing w:before="0" w:after="0"/>
        <w:jc w:val="both"/>
        <w:rPr>
          <w:rFonts w:ascii="Arial" w:hAnsi="Arial" w:cs="Arial"/>
          <w:caps/>
          <w:sz w:val="15"/>
          <w:szCs w:val="15"/>
        </w:rPr>
      </w:pPr>
    </w:p>
    <w:p w14:paraId="32CBB158" w14:textId="77777777" w:rsidR="00A23B3E" w:rsidRDefault="00A23B3E">
      <w:pPr>
        <w:pStyle w:val="Titolo1"/>
        <w:spacing w:before="0" w:after="0"/>
        <w:ind w:left="850"/>
        <w:rPr>
          <w:sz w:val="16"/>
          <w:szCs w:val="16"/>
        </w:rPr>
      </w:pPr>
    </w:p>
    <w:p w14:paraId="4B5F52B0"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22F3FBFC" w14:textId="77777777" w:rsidR="00A23B3E" w:rsidRPr="003A443E" w:rsidRDefault="00A23B3E">
      <w:pPr>
        <w:pStyle w:val="Titolo1"/>
        <w:spacing w:before="0" w:after="0"/>
        <w:ind w:left="850"/>
        <w:rPr>
          <w:color w:val="000000"/>
          <w:sz w:val="16"/>
          <w:szCs w:val="16"/>
        </w:rPr>
      </w:pPr>
    </w:p>
    <w:p w14:paraId="0516C86B"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A18F6C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136A7D" w14:textId="77777777"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E93166"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5E0443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C069F8"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62AE069D"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40A5BA"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5022B19A" w14:textId="77777777" w:rsidR="00A23B3E" w:rsidRDefault="00A23B3E">
            <w:r>
              <w:rPr>
                <w:rFonts w:ascii="Arial" w:hAnsi="Arial" w:cs="Arial"/>
                <w:sz w:val="15"/>
                <w:szCs w:val="15"/>
              </w:rPr>
              <w:t>[…………][………..…][……….…]</w:t>
            </w:r>
          </w:p>
        </w:tc>
      </w:tr>
      <w:tr w:rsidR="00A23B3E" w14:paraId="213A888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9A93D1"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1925AB1F"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2270D8"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254FEB3B"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3363B7F"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6000B55"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ABF67A3"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BF7B50D"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8E98F95" w14:textId="77777777" w:rsidR="00A23B3E" w:rsidRDefault="00A23B3E">
                  <w:r>
                    <w:rPr>
                      <w:rFonts w:ascii="Arial" w:hAnsi="Arial" w:cs="Arial"/>
                      <w:sz w:val="15"/>
                      <w:szCs w:val="15"/>
                    </w:rPr>
                    <w:t>destinatari</w:t>
                  </w:r>
                </w:p>
              </w:tc>
            </w:tr>
            <w:tr w:rsidR="00A23B3E" w14:paraId="64A71F7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2952DFD"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011F4E3"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BEC8839"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C32D1CB" w14:textId="77777777" w:rsidR="00A23B3E" w:rsidRDefault="00A23B3E">
                  <w:pPr>
                    <w:rPr>
                      <w:rFonts w:ascii="Arial" w:hAnsi="Arial" w:cs="Arial"/>
                      <w:sz w:val="15"/>
                      <w:szCs w:val="15"/>
                    </w:rPr>
                  </w:pPr>
                </w:p>
              </w:tc>
            </w:tr>
          </w:tbl>
          <w:p w14:paraId="7A6F7724" w14:textId="77777777" w:rsidR="00A23B3E" w:rsidRDefault="00A23B3E">
            <w:pPr>
              <w:rPr>
                <w:rFonts w:ascii="Arial" w:hAnsi="Arial" w:cs="Arial"/>
                <w:sz w:val="15"/>
                <w:szCs w:val="15"/>
              </w:rPr>
            </w:pPr>
          </w:p>
        </w:tc>
      </w:tr>
      <w:tr w:rsidR="00A23B3E" w14:paraId="161C11E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9484F9"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25BE2DCF"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F02084"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5AF5EAF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E80D0E"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49C420" w14:textId="77777777" w:rsidR="00A23B3E" w:rsidRDefault="00A23B3E">
            <w:r>
              <w:rPr>
                <w:rFonts w:ascii="Arial" w:hAnsi="Arial" w:cs="Arial"/>
                <w:sz w:val="15"/>
                <w:szCs w:val="15"/>
              </w:rPr>
              <w:t>[……….…]</w:t>
            </w:r>
          </w:p>
        </w:tc>
      </w:tr>
      <w:tr w:rsidR="00A23B3E" w14:paraId="03B5C2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451DA4"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8EF0BA" w14:textId="77777777" w:rsidR="00A23B3E" w:rsidRDefault="00A23B3E">
            <w:r>
              <w:rPr>
                <w:rFonts w:ascii="Arial" w:hAnsi="Arial" w:cs="Arial"/>
                <w:sz w:val="15"/>
                <w:szCs w:val="15"/>
              </w:rPr>
              <w:t>[……….…]</w:t>
            </w:r>
          </w:p>
        </w:tc>
      </w:tr>
      <w:tr w:rsidR="00A23B3E" w14:paraId="0D7CCD1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EE9631"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5204D447"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509903"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150ACD2D" w14:textId="77777777" w:rsidR="00A23B3E" w:rsidRDefault="00A23B3E">
            <w:pPr>
              <w:rPr>
                <w:rFonts w:ascii="Arial" w:hAnsi="Arial" w:cs="Arial"/>
                <w:sz w:val="15"/>
                <w:szCs w:val="15"/>
              </w:rPr>
            </w:pPr>
            <w:r>
              <w:rPr>
                <w:rFonts w:ascii="Arial" w:hAnsi="Arial" w:cs="Arial"/>
                <w:sz w:val="15"/>
                <w:szCs w:val="15"/>
              </w:rPr>
              <w:br/>
              <w:t>[ ] Sì [ ] No</w:t>
            </w:r>
          </w:p>
          <w:p w14:paraId="5A6DFCF4" w14:textId="77777777" w:rsidR="00350D7E" w:rsidRDefault="00350D7E">
            <w:pPr>
              <w:rPr>
                <w:rFonts w:ascii="Arial" w:hAnsi="Arial" w:cs="Arial"/>
                <w:sz w:val="15"/>
                <w:szCs w:val="15"/>
              </w:rPr>
            </w:pPr>
          </w:p>
          <w:p w14:paraId="488E1307" w14:textId="77777777" w:rsidR="00350D7E" w:rsidRDefault="00350D7E"/>
        </w:tc>
      </w:tr>
      <w:tr w:rsidR="00A23B3E" w14:paraId="1DBD581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D47ACB"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7D778141"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6CA68DB3"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4C970C3B"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BD052E" w14:textId="77777777" w:rsidR="00A23B3E" w:rsidRDefault="00A23B3E">
            <w:pPr>
              <w:rPr>
                <w:rFonts w:ascii="Arial" w:hAnsi="Arial" w:cs="Arial"/>
                <w:sz w:val="15"/>
                <w:szCs w:val="15"/>
              </w:rPr>
            </w:pPr>
            <w:r>
              <w:rPr>
                <w:rFonts w:ascii="Arial" w:hAnsi="Arial" w:cs="Arial"/>
                <w:sz w:val="15"/>
                <w:szCs w:val="15"/>
              </w:rPr>
              <w:lastRenderedPageBreak/>
              <w:br/>
            </w:r>
          </w:p>
          <w:p w14:paraId="437C9612"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1D95FAA5" w14:textId="77777777" w:rsidR="00A23B3E" w:rsidRDefault="00A23B3E">
            <w:r>
              <w:rPr>
                <w:rFonts w:ascii="Arial" w:hAnsi="Arial" w:cs="Arial"/>
                <w:sz w:val="15"/>
                <w:szCs w:val="15"/>
              </w:rPr>
              <w:br/>
              <w:t>b) [………..…]</w:t>
            </w:r>
          </w:p>
        </w:tc>
      </w:tr>
      <w:tr w:rsidR="00A23B3E" w14:paraId="4AAF23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E87300"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906CEB" w14:textId="77777777" w:rsidR="00A23B3E" w:rsidRDefault="00A23B3E">
            <w:r>
              <w:rPr>
                <w:rFonts w:ascii="Arial" w:hAnsi="Arial" w:cs="Arial"/>
                <w:sz w:val="15"/>
                <w:szCs w:val="15"/>
              </w:rPr>
              <w:t>[…………..…]</w:t>
            </w:r>
          </w:p>
        </w:tc>
      </w:tr>
      <w:tr w:rsidR="00A23B3E" w14:paraId="681718B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EDEA74"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483B49"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3B171C83" w14:textId="77777777" w:rsidR="00A23B3E" w:rsidRDefault="00A23B3E">
            <w:pPr>
              <w:spacing w:before="0" w:after="0"/>
              <w:rPr>
                <w:rFonts w:ascii="Arial" w:hAnsi="Arial" w:cs="Arial"/>
                <w:sz w:val="15"/>
                <w:szCs w:val="15"/>
              </w:rPr>
            </w:pPr>
            <w:r>
              <w:rPr>
                <w:rFonts w:ascii="Arial" w:hAnsi="Arial" w:cs="Arial"/>
                <w:sz w:val="15"/>
                <w:szCs w:val="15"/>
              </w:rPr>
              <w:t>[…………],[……..…],</w:t>
            </w:r>
          </w:p>
          <w:p w14:paraId="00ADA1E3" w14:textId="77777777" w:rsidR="00A23B3E" w:rsidRDefault="00A23B3E">
            <w:pPr>
              <w:spacing w:before="0" w:after="0"/>
              <w:rPr>
                <w:rFonts w:ascii="Arial" w:hAnsi="Arial" w:cs="Arial"/>
                <w:sz w:val="15"/>
                <w:szCs w:val="15"/>
              </w:rPr>
            </w:pPr>
            <w:r>
              <w:rPr>
                <w:rFonts w:ascii="Arial" w:hAnsi="Arial" w:cs="Arial"/>
                <w:sz w:val="15"/>
                <w:szCs w:val="15"/>
              </w:rPr>
              <w:t>[…………],[……..…],</w:t>
            </w:r>
          </w:p>
          <w:p w14:paraId="20284235" w14:textId="77777777" w:rsidR="00A23B3E" w:rsidRDefault="00A23B3E">
            <w:pPr>
              <w:spacing w:before="0" w:after="0"/>
              <w:rPr>
                <w:rFonts w:ascii="Arial" w:hAnsi="Arial" w:cs="Arial"/>
                <w:sz w:val="15"/>
                <w:szCs w:val="15"/>
              </w:rPr>
            </w:pPr>
            <w:r>
              <w:rPr>
                <w:rFonts w:ascii="Arial" w:hAnsi="Arial" w:cs="Arial"/>
                <w:sz w:val="15"/>
                <w:szCs w:val="15"/>
              </w:rPr>
              <w:t>[…………],[……..…],</w:t>
            </w:r>
          </w:p>
          <w:p w14:paraId="43809C55"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37FA4D3F" w14:textId="77777777" w:rsidR="00A23B3E" w:rsidRDefault="00A23B3E">
            <w:pPr>
              <w:spacing w:before="0" w:after="0"/>
              <w:rPr>
                <w:rFonts w:ascii="Arial" w:hAnsi="Arial" w:cs="Arial"/>
                <w:sz w:val="15"/>
                <w:szCs w:val="15"/>
              </w:rPr>
            </w:pPr>
            <w:r>
              <w:rPr>
                <w:rFonts w:ascii="Arial" w:hAnsi="Arial" w:cs="Arial"/>
                <w:sz w:val="15"/>
                <w:szCs w:val="15"/>
              </w:rPr>
              <w:t>[…………],[……..…],</w:t>
            </w:r>
          </w:p>
          <w:p w14:paraId="18723C50" w14:textId="77777777" w:rsidR="00A23B3E" w:rsidRDefault="00A23B3E">
            <w:pPr>
              <w:spacing w:before="0" w:after="0"/>
              <w:rPr>
                <w:rFonts w:ascii="Arial" w:hAnsi="Arial" w:cs="Arial"/>
                <w:sz w:val="15"/>
                <w:szCs w:val="15"/>
              </w:rPr>
            </w:pPr>
            <w:r>
              <w:rPr>
                <w:rFonts w:ascii="Arial" w:hAnsi="Arial" w:cs="Arial"/>
                <w:sz w:val="15"/>
                <w:szCs w:val="15"/>
              </w:rPr>
              <w:t>[…………],[……..…],</w:t>
            </w:r>
          </w:p>
          <w:p w14:paraId="7180750B" w14:textId="77777777" w:rsidR="00A23B3E" w:rsidRDefault="00A23B3E">
            <w:pPr>
              <w:spacing w:before="0" w:after="0"/>
            </w:pPr>
            <w:r>
              <w:rPr>
                <w:rFonts w:ascii="Arial" w:hAnsi="Arial" w:cs="Arial"/>
                <w:sz w:val="15"/>
                <w:szCs w:val="15"/>
              </w:rPr>
              <w:t>[…………],[……..…]</w:t>
            </w:r>
          </w:p>
        </w:tc>
      </w:tr>
      <w:tr w:rsidR="00A23B3E" w14:paraId="084E343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1CDA4F"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EFE5C3" w14:textId="77777777" w:rsidR="00A23B3E" w:rsidRDefault="00A23B3E">
            <w:r>
              <w:rPr>
                <w:rFonts w:ascii="Arial" w:hAnsi="Arial" w:cs="Arial"/>
                <w:sz w:val="15"/>
                <w:szCs w:val="15"/>
              </w:rPr>
              <w:t>[…………]</w:t>
            </w:r>
          </w:p>
        </w:tc>
      </w:tr>
      <w:tr w:rsidR="00A23B3E" w14:paraId="6D95F43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371686"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67F104" w14:textId="77777777" w:rsidR="00A23B3E" w:rsidRDefault="00A23B3E">
            <w:r>
              <w:rPr>
                <w:rFonts w:ascii="Arial" w:hAnsi="Arial" w:cs="Arial"/>
                <w:sz w:val="15"/>
                <w:szCs w:val="15"/>
              </w:rPr>
              <w:t>[…………]</w:t>
            </w:r>
          </w:p>
        </w:tc>
      </w:tr>
      <w:tr w:rsidR="00A23B3E" w14:paraId="1613D8D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C743BE"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737E8E70"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592B444A"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6BE7B06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678AB5" w14:textId="77777777" w:rsidR="00A23B3E" w:rsidRDefault="00A23B3E">
            <w:pPr>
              <w:rPr>
                <w:rFonts w:ascii="Arial" w:hAnsi="Arial" w:cs="Arial"/>
                <w:sz w:val="15"/>
                <w:szCs w:val="15"/>
              </w:rPr>
            </w:pPr>
          </w:p>
          <w:p w14:paraId="4940FE39" w14:textId="77777777" w:rsidR="00A23B3E" w:rsidRDefault="00A23B3E">
            <w:pPr>
              <w:rPr>
                <w:rFonts w:ascii="Arial" w:hAnsi="Arial" w:cs="Arial"/>
                <w:sz w:val="15"/>
                <w:szCs w:val="15"/>
              </w:rPr>
            </w:pPr>
          </w:p>
          <w:p w14:paraId="5D659A96"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1DE84A14" w14:textId="77777777" w:rsidR="00A23B3E" w:rsidRDefault="00A23B3E">
            <w:pPr>
              <w:rPr>
                <w:rFonts w:ascii="Arial" w:hAnsi="Arial" w:cs="Arial"/>
                <w:sz w:val="15"/>
                <w:szCs w:val="15"/>
              </w:rPr>
            </w:pPr>
          </w:p>
          <w:p w14:paraId="736EB615" w14:textId="77777777" w:rsidR="00A23B3E" w:rsidRDefault="00A23B3E">
            <w:pPr>
              <w:rPr>
                <w:rFonts w:ascii="Arial" w:hAnsi="Arial" w:cs="Arial"/>
                <w:sz w:val="15"/>
                <w:szCs w:val="15"/>
              </w:rPr>
            </w:pPr>
          </w:p>
          <w:p w14:paraId="794C3524"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7B9FAD78"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7CEDD7D" w14:textId="77777777" w:rsidR="00A23B3E" w:rsidRDefault="00A23B3E">
            <w:r>
              <w:rPr>
                <w:rFonts w:ascii="Arial" w:hAnsi="Arial" w:cs="Arial"/>
                <w:sz w:val="15"/>
                <w:szCs w:val="15"/>
              </w:rPr>
              <w:t>[……….…][……….…][…………]</w:t>
            </w:r>
          </w:p>
        </w:tc>
      </w:tr>
      <w:tr w:rsidR="00A23B3E" w14:paraId="3396E3D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73183D"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647584FF"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0B7C0441"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2FBBEE62"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B4E4FD"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51C1B160" w14:textId="77777777" w:rsidR="00A23B3E" w:rsidRDefault="00A23B3E">
            <w:pPr>
              <w:spacing w:before="0" w:after="0"/>
              <w:rPr>
                <w:rFonts w:ascii="Arial" w:hAnsi="Arial" w:cs="Arial"/>
                <w:sz w:val="15"/>
                <w:szCs w:val="15"/>
              </w:rPr>
            </w:pPr>
          </w:p>
          <w:p w14:paraId="0EBE8632" w14:textId="77777777" w:rsidR="00A23B3E" w:rsidRDefault="00A23B3E">
            <w:pPr>
              <w:spacing w:before="0" w:after="0"/>
              <w:rPr>
                <w:rFonts w:ascii="Arial" w:hAnsi="Arial" w:cs="Arial"/>
                <w:sz w:val="15"/>
                <w:szCs w:val="15"/>
              </w:rPr>
            </w:pPr>
          </w:p>
          <w:p w14:paraId="3E2EE93B"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28B657B3" w14:textId="77777777" w:rsidR="00A23B3E" w:rsidRDefault="00A23B3E">
            <w:pPr>
              <w:spacing w:before="0" w:after="0"/>
              <w:rPr>
                <w:rFonts w:ascii="Arial" w:hAnsi="Arial" w:cs="Arial"/>
                <w:sz w:val="15"/>
                <w:szCs w:val="15"/>
              </w:rPr>
            </w:pPr>
          </w:p>
          <w:p w14:paraId="764F2AA4"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623D3C2" w14:textId="77777777" w:rsidR="00A23B3E" w:rsidRDefault="00A23B3E">
            <w:pPr>
              <w:spacing w:before="0" w:after="0"/>
              <w:rPr>
                <w:rFonts w:ascii="Arial" w:hAnsi="Arial" w:cs="Arial"/>
                <w:sz w:val="15"/>
                <w:szCs w:val="15"/>
              </w:rPr>
            </w:pPr>
            <w:r>
              <w:rPr>
                <w:rFonts w:ascii="Arial" w:hAnsi="Arial" w:cs="Arial"/>
                <w:sz w:val="15"/>
                <w:szCs w:val="15"/>
              </w:rPr>
              <w:t>[………..…][………….…][………….…]</w:t>
            </w:r>
          </w:p>
          <w:p w14:paraId="377F8ED2" w14:textId="77777777" w:rsidR="002E43BE" w:rsidRDefault="002E43BE">
            <w:pPr>
              <w:spacing w:before="0" w:after="0"/>
            </w:pPr>
          </w:p>
        </w:tc>
      </w:tr>
      <w:tr w:rsidR="00A23B3E" w:rsidRPr="003A443E" w14:paraId="7B3231E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B03308" w14:textId="77777777" w:rsidR="00A23B3E" w:rsidRPr="003A443E" w:rsidRDefault="00A23B3E" w:rsidP="00350D7E">
            <w:pPr>
              <w:pStyle w:val="ListParagraph"/>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08A29805"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AEB0A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28BD249C" w14:textId="77777777" w:rsidR="00A23B3E" w:rsidRPr="003A443E" w:rsidRDefault="00A23B3E">
            <w:pPr>
              <w:rPr>
                <w:color w:val="000000"/>
              </w:rPr>
            </w:pPr>
            <w:r w:rsidRPr="003A443E">
              <w:rPr>
                <w:rFonts w:ascii="Arial" w:hAnsi="Arial" w:cs="Arial"/>
                <w:color w:val="000000"/>
                <w:sz w:val="15"/>
                <w:szCs w:val="15"/>
              </w:rPr>
              <w:t>[…………..][……….…][………..…]</w:t>
            </w:r>
          </w:p>
        </w:tc>
      </w:tr>
    </w:tbl>
    <w:p w14:paraId="4FB0BAAA" w14:textId="77777777" w:rsidR="00A23B3E" w:rsidRPr="003A443E" w:rsidRDefault="00A23B3E">
      <w:pPr>
        <w:jc w:val="both"/>
        <w:rPr>
          <w:rFonts w:ascii="Arial" w:hAnsi="Arial" w:cs="Arial"/>
          <w:color w:val="000000"/>
          <w:sz w:val="15"/>
          <w:szCs w:val="15"/>
        </w:rPr>
      </w:pPr>
    </w:p>
    <w:p w14:paraId="49F5E67F"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79986EB3"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8A247E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BBDB0"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090218" w14:textId="77777777" w:rsidR="00A23B3E" w:rsidRDefault="00A23B3E">
            <w:r>
              <w:rPr>
                <w:rFonts w:ascii="Arial" w:hAnsi="Arial" w:cs="Arial"/>
                <w:b/>
                <w:w w:val="0"/>
                <w:sz w:val="15"/>
                <w:szCs w:val="15"/>
              </w:rPr>
              <w:t>Risposta:</w:t>
            </w:r>
          </w:p>
        </w:tc>
      </w:tr>
      <w:tr w:rsidR="00A23B3E" w14:paraId="6EBE8A9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AD6C6B"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2C25163F"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25D32C68"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5B4A21"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6379E3F" w14:textId="77777777" w:rsidR="00A23B3E" w:rsidRDefault="00A23B3E">
            <w:r>
              <w:rPr>
                <w:rFonts w:ascii="Arial" w:hAnsi="Arial" w:cs="Arial"/>
                <w:sz w:val="15"/>
                <w:szCs w:val="15"/>
              </w:rPr>
              <w:t>[……..…][…………][…………]</w:t>
            </w:r>
          </w:p>
        </w:tc>
      </w:tr>
      <w:tr w:rsidR="00A23B3E" w14:paraId="430A332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D78312"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4CCC16A4"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4C8D67E5"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79F9F"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6137206" w14:textId="77777777" w:rsidR="00A23B3E" w:rsidRDefault="00A23B3E">
            <w:r>
              <w:rPr>
                <w:rFonts w:ascii="Arial" w:hAnsi="Arial" w:cs="Arial"/>
                <w:sz w:val="15"/>
                <w:szCs w:val="15"/>
              </w:rPr>
              <w:t xml:space="preserve"> […………][……..…][……..…]</w:t>
            </w:r>
          </w:p>
        </w:tc>
      </w:tr>
    </w:tbl>
    <w:p w14:paraId="795983B5" w14:textId="77777777" w:rsidR="00A23B3E" w:rsidRDefault="00A23B3E">
      <w:pPr>
        <w:rPr>
          <w:rFonts w:ascii="Arial" w:hAnsi="Arial" w:cs="Arial"/>
          <w:sz w:val="15"/>
          <w:szCs w:val="15"/>
        </w:rPr>
      </w:pPr>
    </w:p>
    <w:p w14:paraId="7A1EB275"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06B12E84"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565222BE"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280BB3FC"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4CED072E"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047FAB"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BA2BB02" w14:textId="77777777" w:rsidR="00A23B3E" w:rsidRDefault="00A23B3E">
            <w:r>
              <w:rPr>
                <w:rFonts w:ascii="Arial" w:hAnsi="Arial" w:cs="Arial"/>
                <w:b/>
                <w:w w:val="0"/>
                <w:sz w:val="15"/>
                <w:szCs w:val="15"/>
              </w:rPr>
              <w:t>Risposta:</w:t>
            </w:r>
          </w:p>
        </w:tc>
      </w:tr>
      <w:tr w:rsidR="00A23B3E" w14:paraId="08CEBFCF"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39462E"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7C461DB6"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28EEC881"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B8EBA3A"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5D8B3A3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144D5E6"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7EA12736" w14:textId="77777777" w:rsidR="00A23B3E" w:rsidRDefault="00A23B3E">
      <w:pPr>
        <w:pStyle w:val="ChapterTitle"/>
        <w:jc w:val="both"/>
        <w:rPr>
          <w:rFonts w:ascii="Arial" w:hAnsi="Arial" w:cs="Arial"/>
          <w:sz w:val="15"/>
          <w:szCs w:val="15"/>
        </w:rPr>
      </w:pPr>
    </w:p>
    <w:p w14:paraId="076A399B" w14:textId="77777777" w:rsidR="00A23B3E" w:rsidRDefault="00A23B3E" w:rsidP="00BF74E1">
      <w:pPr>
        <w:pStyle w:val="ChapterTitle"/>
        <w:rPr>
          <w:rFonts w:ascii="Arial" w:hAnsi="Arial" w:cs="Arial"/>
          <w:i/>
          <w:sz w:val="15"/>
          <w:szCs w:val="15"/>
        </w:rPr>
      </w:pPr>
      <w:r>
        <w:rPr>
          <w:sz w:val="19"/>
          <w:szCs w:val="19"/>
        </w:rPr>
        <w:t>Parte VI: Dichiarazioni finali</w:t>
      </w:r>
    </w:p>
    <w:p w14:paraId="1130B3DF"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14712D35"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54E010C3"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32EFDFC2"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3767E3ED"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279FDBC2" w14:textId="77777777" w:rsidR="00A23B3E" w:rsidRDefault="00A23B3E">
      <w:pPr>
        <w:rPr>
          <w:rFonts w:ascii="Arial" w:hAnsi="Arial" w:cs="Arial"/>
          <w:i/>
          <w:sz w:val="15"/>
          <w:szCs w:val="15"/>
        </w:rPr>
      </w:pPr>
      <w:r>
        <w:rPr>
          <w:rFonts w:ascii="Arial" w:hAnsi="Arial" w:cs="Arial"/>
          <w:i/>
          <w:sz w:val="15"/>
          <w:szCs w:val="15"/>
        </w:rPr>
        <w:t xml:space="preserve"> </w:t>
      </w:r>
    </w:p>
    <w:p w14:paraId="3ABE6117" w14:textId="77777777" w:rsidR="00A23B3E" w:rsidRPr="00BF74E1" w:rsidRDefault="00A23B3E">
      <w:pPr>
        <w:rPr>
          <w:rFonts w:ascii="Arial" w:hAnsi="Arial" w:cs="Arial"/>
          <w:i/>
          <w:sz w:val="14"/>
          <w:szCs w:val="14"/>
        </w:rPr>
      </w:pPr>
    </w:p>
    <w:p w14:paraId="349F915D"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689866BD" w14:textId="77777777" w:rsidR="00A23B3E" w:rsidRDefault="00A23B3E">
      <w:pPr>
        <w:pStyle w:val="Titrearticle"/>
        <w:jc w:val="both"/>
        <w:rPr>
          <w:rFonts w:ascii="Arial" w:hAnsi="Arial" w:cs="Arial"/>
          <w:sz w:val="15"/>
          <w:szCs w:val="15"/>
        </w:rPr>
      </w:pPr>
    </w:p>
    <w:p w14:paraId="39AA4537" w14:textId="77777777"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97D20" w14:textId="77777777" w:rsidR="00720C74" w:rsidRDefault="00720C74">
      <w:pPr>
        <w:spacing w:before="0" w:after="0"/>
      </w:pPr>
      <w:r>
        <w:separator/>
      </w:r>
    </w:p>
  </w:endnote>
  <w:endnote w:type="continuationSeparator" w:id="0">
    <w:p w14:paraId="4E288A48" w14:textId="77777777" w:rsidR="00720C74" w:rsidRDefault="00720C7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57">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Cambria"/>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AB54D"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720C74">
      <w:rPr>
        <w:rFonts w:ascii="Calibri" w:hAnsi="Calibri"/>
        <w:noProof/>
        <w:sz w:val="20"/>
        <w:szCs w:val="20"/>
      </w:rPr>
      <w:t>1</w:t>
    </w:r>
    <w:r w:rsidRPr="00D509A5">
      <w:rPr>
        <w:rFonts w:ascii="Calibri" w:hAnsi="Calibri"/>
        <w:sz w:val="20"/>
        <w:szCs w:val="20"/>
      </w:rPr>
      <w:fldChar w:fldCharType="end"/>
    </w:r>
  </w:p>
  <w:p w14:paraId="30DA17B3"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E1FAD" w14:textId="77777777" w:rsidR="00720C74" w:rsidRDefault="00720C74">
      <w:pPr>
        <w:spacing w:before="0" w:after="0"/>
      </w:pPr>
      <w:r>
        <w:separator/>
      </w:r>
    </w:p>
  </w:footnote>
  <w:footnote w:type="continuationSeparator" w:id="0">
    <w:p w14:paraId="03552D1A" w14:textId="77777777" w:rsidR="00720C74" w:rsidRDefault="00720C74">
      <w:pPr>
        <w:spacing w:before="0" w:after="0"/>
      </w:pPr>
      <w:r>
        <w:continuationSeparator/>
      </w:r>
    </w:p>
  </w:footnote>
  <w:footnote w:id="1">
    <w:p w14:paraId="0D77A02F"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4148D2F0" w14:textId="77777777" w:rsidR="006F3D34" w:rsidRPr="001F35A9" w:rsidRDefault="006F3D34" w:rsidP="005309A4">
      <w:pPr>
        <w:pStyle w:val="footnotetext"/>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21D10CF1"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BEA4587"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157A2CEE"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0B1A54B2"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0C2FE6EA"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4BA65F8" w14:textId="77777777"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1DE68F19" w14:textId="77777777"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310C67CF" w14:textId="77777777" w:rsidR="006F3D34" w:rsidRPr="001F35A9" w:rsidRDefault="006F3D34" w:rsidP="005309A4">
      <w:pPr>
        <w:pStyle w:val="footnotetext"/>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43F72CBE"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7C7C45DE"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4691557A"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5088FEAA"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329E9554"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08D37BA1"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343A873C"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4462E808"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216C4F94"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53359DFB"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4AFA8F62"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095B7D58"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15E44B2C"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7224A548"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02E5B43F"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41407661"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610A487F"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628C1823"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3386D50D"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56A8217F"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0B19F3CF"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7DAB0A89"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25C02EC5"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58CEFEED"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1816AF41"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394E0C55"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023BE9CE"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4F853DE8"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45A4BE5B"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5C278811"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739BDA4D"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3D12ABEB"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105A183C"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6B6082AC"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7081E842"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76F3"/>
    <w:rsid w:val="00076DCA"/>
    <w:rsid w:val="000953DC"/>
    <w:rsid w:val="000A7B33"/>
    <w:rsid w:val="000B5314"/>
    <w:rsid w:val="000E0A29"/>
    <w:rsid w:val="000E5FBC"/>
    <w:rsid w:val="00121BF6"/>
    <w:rsid w:val="001752F0"/>
    <w:rsid w:val="001D3A2B"/>
    <w:rsid w:val="001D56C2"/>
    <w:rsid w:val="001F35A9"/>
    <w:rsid w:val="00210856"/>
    <w:rsid w:val="0025050C"/>
    <w:rsid w:val="00270DA2"/>
    <w:rsid w:val="002A21BC"/>
    <w:rsid w:val="002C169E"/>
    <w:rsid w:val="002D50E9"/>
    <w:rsid w:val="002E43BE"/>
    <w:rsid w:val="00316CF0"/>
    <w:rsid w:val="00316FAD"/>
    <w:rsid w:val="00350D7E"/>
    <w:rsid w:val="0036728A"/>
    <w:rsid w:val="00384132"/>
    <w:rsid w:val="003A443E"/>
    <w:rsid w:val="003A59ED"/>
    <w:rsid w:val="003B3636"/>
    <w:rsid w:val="003E60D1"/>
    <w:rsid w:val="003E7810"/>
    <w:rsid w:val="004234D1"/>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20C74"/>
    <w:rsid w:val="00766402"/>
    <w:rsid w:val="00783DF6"/>
    <w:rsid w:val="007B50B2"/>
    <w:rsid w:val="007E14B4"/>
    <w:rsid w:val="008154AA"/>
    <w:rsid w:val="0089654F"/>
    <w:rsid w:val="008C734C"/>
    <w:rsid w:val="008E3A62"/>
    <w:rsid w:val="008F12E6"/>
    <w:rsid w:val="00900583"/>
    <w:rsid w:val="00934658"/>
    <w:rsid w:val="009644B4"/>
    <w:rsid w:val="00985DE4"/>
    <w:rsid w:val="009C217B"/>
    <w:rsid w:val="009E204E"/>
    <w:rsid w:val="00A23B3E"/>
    <w:rsid w:val="00A30CBB"/>
    <w:rsid w:val="00A46950"/>
    <w:rsid w:val="00AA2252"/>
    <w:rsid w:val="00AA5F93"/>
    <w:rsid w:val="00AC711B"/>
    <w:rsid w:val="00AE5CFF"/>
    <w:rsid w:val="00B32C28"/>
    <w:rsid w:val="00B64AE6"/>
    <w:rsid w:val="00B80BA0"/>
    <w:rsid w:val="00B91406"/>
    <w:rsid w:val="00BA4F12"/>
    <w:rsid w:val="00BB0F9A"/>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3641E"/>
    <w:rsid w:val="00D509A5"/>
    <w:rsid w:val="00D64744"/>
    <w:rsid w:val="00D92A41"/>
    <w:rsid w:val="00D93877"/>
    <w:rsid w:val="00DA7329"/>
    <w:rsid w:val="00DC1369"/>
    <w:rsid w:val="00DE4996"/>
    <w:rsid w:val="00E0264E"/>
    <w:rsid w:val="00EB216B"/>
    <w:rsid w:val="00EB45DC"/>
    <w:rsid w:val="00F26DE7"/>
    <w:rsid w:val="00F351F0"/>
    <w:rsid w:val="00F51F37"/>
    <w:rsid w:val="00F575CF"/>
    <w:rsid w:val="00F62D30"/>
    <w:rsid w:val="00F62F53"/>
    <w:rsid w:val="00F672A2"/>
    <w:rsid w:val="00F9449A"/>
    <w:rsid w:val="00F95202"/>
    <w:rsid w:val="00FA26FD"/>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256BE6B3"/>
  <w15:chartTrackingRefBased/>
  <w15:docId w15:val="{34995B98-B165-4D42-9071-A32C8A5C4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57"/>
      <w:b/>
      <w:bCs/>
      <w:smallCaps/>
      <w:szCs w:val="28"/>
    </w:rPr>
  </w:style>
  <w:style w:type="paragraph" w:styleId="Titolo2">
    <w:name w:val="heading 2"/>
    <w:basedOn w:val="Normale"/>
    <w:qFormat/>
    <w:pPr>
      <w:keepNext/>
      <w:outlineLvl w:val="1"/>
    </w:pPr>
    <w:rPr>
      <w:rFonts w:eastAsia="font257"/>
      <w:b/>
      <w:bCs/>
      <w:szCs w:val="26"/>
    </w:rPr>
  </w:style>
  <w:style w:type="paragraph" w:styleId="Titolo3">
    <w:name w:val="heading 3"/>
    <w:basedOn w:val="Normale"/>
    <w:qFormat/>
    <w:pPr>
      <w:keepNext/>
      <w:outlineLvl w:val="2"/>
    </w:pPr>
    <w:rPr>
      <w:rFonts w:eastAsia="font257"/>
      <w:bCs/>
      <w:i/>
    </w:rPr>
  </w:style>
  <w:style w:type="paragraph" w:styleId="Titolo4">
    <w:name w:val="heading 4"/>
    <w:basedOn w:val="Normale"/>
    <w:qFormat/>
    <w:pPr>
      <w:keepNext/>
      <w:outlineLvl w:val="3"/>
    </w:pPr>
    <w:rPr>
      <w:rFonts w:eastAsia="font257"/>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customStyle="1" w:styleId="Titolo1Carattere">
    <w:name w:val="Titolo 1 Carattere"/>
    <w:rPr>
      <w:rFonts w:ascii="Times New Roman" w:eastAsia="font257" w:hAnsi="Times New Roman" w:cs="Times New Roman"/>
      <w:b/>
      <w:bCs/>
      <w:smallCaps/>
      <w:sz w:val="24"/>
      <w:szCs w:val="28"/>
      <w:lang w:eastAsia="it-IT" w:bidi="it-IT"/>
    </w:rPr>
  </w:style>
  <w:style w:type="character" w:customStyle="1" w:styleId="Titolo2Carattere">
    <w:name w:val="Titolo 2 Carattere"/>
    <w:rPr>
      <w:rFonts w:ascii="Times New Roman" w:eastAsia="font257" w:hAnsi="Times New Roman" w:cs="Times New Roman"/>
      <w:b/>
      <w:bCs/>
      <w:sz w:val="24"/>
      <w:szCs w:val="26"/>
      <w:lang w:eastAsia="it-IT" w:bidi="it-IT"/>
    </w:rPr>
  </w:style>
  <w:style w:type="character" w:customStyle="1" w:styleId="Titolo3Carattere">
    <w:name w:val="Titolo 3 Carattere"/>
    <w:rPr>
      <w:rFonts w:ascii="Times New Roman" w:eastAsia="font257" w:hAnsi="Times New Roman" w:cs="Times New Roman"/>
      <w:bCs/>
      <w:i/>
      <w:sz w:val="24"/>
      <w:lang w:eastAsia="it-IT" w:bidi="it-IT"/>
    </w:rPr>
  </w:style>
  <w:style w:type="character" w:customStyle="1" w:styleId="Titolo4Carattere">
    <w:name w:val="Titolo 4 Carattere"/>
    <w:rPr>
      <w:rFonts w:ascii="Times New Roman" w:eastAsia="font257"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footnotereference">
    <w:name w:val="footnote reference"/>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footnotetext">
    <w:name w:val="footnote text"/>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ListParagraph">
    <w:name w:val="List Paragraph"/>
    <w:basedOn w:val="Normale"/>
    <w:pPr>
      <w:ind w:left="720"/>
      <w:contextualSpacing/>
    </w:pPr>
  </w:style>
  <w:style w:type="paragraph" w:customStyle="1" w:styleId="BalloonText">
    <w:name w:val="Balloon Text"/>
    <w:basedOn w:val="Normale"/>
    <w:pPr>
      <w:spacing w:before="0" w:after="0"/>
    </w:pPr>
    <w:rPr>
      <w:rFonts w:ascii="Tahoma" w:hAnsi="Tahoma" w:cs="Tahoma"/>
      <w:sz w:val="16"/>
      <w:szCs w:val="16"/>
    </w:rPr>
  </w:style>
  <w:style w:type="paragraph" w:customStyle="1" w:styleId="NormalWeb">
    <w:name w:val="Normal (Web)"/>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88945-BA72-49DC-98E1-26183FAF4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6521</Words>
  <Characters>37170</Characters>
  <Application>Microsoft Office Word</Application>
  <DocSecurity>0</DocSecurity>
  <Lines>309</Lines>
  <Paragraphs>87</Paragraphs>
  <ScaleCrop>false</ScaleCrop>
  <HeadingPairs>
    <vt:vector size="4" baseType="variant">
      <vt:variant>
        <vt:lpstr>Titolo</vt:lpstr>
      </vt:variant>
      <vt:variant>
        <vt:i4>1</vt:i4>
      </vt:variant>
      <vt:variant>
        <vt:lpstr>Intestazioni</vt:lpstr>
      </vt:variant>
      <vt:variant>
        <vt:i4>4</vt:i4>
      </vt:variant>
    </vt:vector>
  </HeadingPairs>
  <TitlesOfParts>
    <vt:vector size="5" baseType="lpstr">
      <vt:lpstr>Allegato</vt:lpstr>
      <vt:lpstr>Allegato</vt:lpstr>
      <vt:lpstr/>
      <vt:lpstr/>
      <vt:lpstr/>
    </vt:vector>
  </TitlesOfParts>
  <Company>MIT</Company>
  <LinksUpToDate>false</LinksUpToDate>
  <CharactersWithSpaces>43604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Enzo Santurro</cp:lastModifiedBy>
  <cp:revision>3</cp:revision>
  <cp:lastPrinted>2016-07-15T13:50:00Z</cp:lastPrinted>
  <dcterms:created xsi:type="dcterms:W3CDTF">2020-10-22T09:42:00Z</dcterms:created>
  <dcterms:modified xsi:type="dcterms:W3CDTF">2020-10-22T09:42:00Z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